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96B25" w14:textId="77777777" w:rsidR="009942D3" w:rsidRPr="00566D09" w:rsidRDefault="009942D3" w:rsidP="00566D09">
      <w:pPr>
        <w:pStyle w:val="1"/>
        <w:rPr>
          <w:rFonts w:ascii="Times New Roman" w:hAnsi="Times New Roman"/>
          <w:b w:val="0"/>
          <w:color w:val="auto"/>
        </w:rPr>
      </w:pPr>
      <w:r w:rsidRPr="009942D3">
        <w:rPr>
          <w:rStyle w:val="a3"/>
          <w:rFonts w:ascii="Times New Roman" w:hAnsi="Times New Roman"/>
          <w:b/>
          <w:color w:val="auto"/>
        </w:rPr>
        <w:t>Дополнительное соглашение № __</w:t>
      </w:r>
      <w:r w:rsidRPr="009942D3">
        <w:rPr>
          <w:rStyle w:val="a3"/>
          <w:rFonts w:ascii="Times New Roman" w:hAnsi="Times New Roman"/>
          <w:b/>
          <w:color w:val="auto"/>
        </w:rPr>
        <w:br/>
        <w:t xml:space="preserve">к договору </w:t>
      </w:r>
      <w:r w:rsidR="00C633CF">
        <w:rPr>
          <w:rStyle w:val="a3"/>
          <w:rFonts w:ascii="Times New Roman" w:hAnsi="Times New Roman"/>
          <w:b/>
          <w:color w:val="auto"/>
        </w:rPr>
        <w:t>на оказание платных образовательных услуг</w:t>
      </w:r>
    </w:p>
    <w:p w14:paraId="22303991" w14:textId="6B79D26D" w:rsidR="009942D3" w:rsidRPr="00566D09" w:rsidRDefault="009942D3" w:rsidP="00566D09">
      <w:pPr>
        <w:jc w:val="both"/>
        <w:rPr>
          <w:rFonts w:ascii="Times New Roman" w:hAnsi="Times New Roman" w:cs="Times New Roman"/>
          <w:sz w:val="20"/>
          <w:szCs w:val="20"/>
        </w:rPr>
      </w:pPr>
      <w:r w:rsidRPr="00566D09">
        <w:rPr>
          <w:rFonts w:ascii="Times New Roman" w:hAnsi="Times New Roman" w:cs="Times New Roman"/>
          <w:sz w:val="20"/>
          <w:szCs w:val="20"/>
        </w:rPr>
        <w:t>г. Сухой Лог                                                                                     «___» _________20</w:t>
      </w:r>
      <w:r w:rsidR="00F1089B">
        <w:rPr>
          <w:rFonts w:ascii="Times New Roman" w:hAnsi="Times New Roman" w:cs="Times New Roman"/>
          <w:sz w:val="20"/>
          <w:szCs w:val="20"/>
        </w:rPr>
        <w:t>2</w:t>
      </w:r>
      <w:r w:rsidR="0039169B">
        <w:rPr>
          <w:rFonts w:ascii="Times New Roman" w:hAnsi="Times New Roman" w:cs="Times New Roman"/>
          <w:sz w:val="20"/>
          <w:szCs w:val="20"/>
        </w:rPr>
        <w:t>___</w:t>
      </w:r>
      <w:r w:rsidRPr="00566D09">
        <w:rPr>
          <w:rFonts w:ascii="Times New Roman" w:hAnsi="Times New Roman" w:cs="Times New Roman"/>
          <w:sz w:val="20"/>
          <w:szCs w:val="20"/>
        </w:rPr>
        <w:t xml:space="preserve"> года.</w:t>
      </w:r>
    </w:p>
    <w:tbl>
      <w:tblPr>
        <w:tblW w:w="10774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0774"/>
      </w:tblGrid>
      <w:tr w:rsidR="009942D3" w:rsidRPr="00566D09" w14:paraId="10862B0B" w14:textId="77777777" w:rsidTr="00566D09">
        <w:tc>
          <w:tcPr>
            <w:tcW w:w="10774" w:type="dxa"/>
            <w:tcBorders>
              <w:bottom w:val="single" w:sz="4" w:space="0" w:color="auto"/>
            </w:tcBorders>
          </w:tcPr>
          <w:p w14:paraId="2F1D4253" w14:textId="77777777" w:rsidR="009942D3" w:rsidRPr="00566D09" w:rsidRDefault="009942D3" w:rsidP="00A92AAE">
            <w:pPr>
              <w:pStyle w:val="Style6"/>
              <w:widowControl/>
              <w:spacing w:line="240" w:lineRule="auto"/>
              <w:ind w:firstLine="601"/>
              <w:rPr>
                <w:rStyle w:val="FontStyle20"/>
                <w:sz w:val="20"/>
                <w:szCs w:val="20"/>
              </w:rPr>
            </w:pPr>
            <w:r w:rsidRPr="00566D09">
              <w:rPr>
                <w:rStyle w:val="FontStyle20"/>
                <w:sz w:val="20"/>
                <w:szCs w:val="20"/>
              </w:rPr>
              <w:t xml:space="preserve">Государственное </w:t>
            </w:r>
            <w:r w:rsidR="00A92AAE">
              <w:rPr>
                <w:rStyle w:val="FontStyle20"/>
                <w:sz w:val="20"/>
                <w:szCs w:val="20"/>
              </w:rPr>
              <w:t>автономное</w:t>
            </w:r>
            <w:r w:rsidRPr="00566D09">
              <w:rPr>
                <w:rStyle w:val="FontStyle20"/>
                <w:sz w:val="20"/>
                <w:szCs w:val="20"/>
              </w:rPr>
              <w:t xml:space="preserve"> профессиональное образовательное учреждение Свердловской области «Сухоложский многопрофильный техникум»</w:t>
            </w:r>
          </w:p>
        </w:tc>
      </w:tr>
      <w:tr w:rsidR="009942D3" w:rsidRPr="00566D09" w14:paraId="2E5CB7B7" w14:textId="77777777" w:rsidTr="00566D09">
        <w:tc>
          <w:tcPr>
            <w:tcW w:w="10774" w:type="dxa"/>
            <w:tcBorders>
              <w:top w:val="single" w:sz="4" w:space="0" w:color="auto"/>
            </w:tcBorders>
          </w:tcPr>
          <w:p w14:paraId="062E0404" w14:textId="77777777" w:rsidR="009942D3" w:rsidRPr="002547AE" w:rsidRDefault="009942D3" w:rsidP="00566D09">
            <w:pPr>
              <w:pStyle w:val="Style7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  <w:vertAlign w:val="superscript"/>
              </w:rPr>
            </w:pPr>
            <w:r w:rsidRPr="002547AE">
              <w:rPr>
                <w:rStyle w:val="FontStyle20"/>
                <w:sz w:val="24"/>
                <w:szCs w:val="24"/>
                <w:vertAlign w:val="superscript"/>
              </w:rPr>
              <w:t>(полное наименование и фирменное наименование (при наличии) организации, осуществляющей образовательную деятельность по дополнительным образовательным программам)</w:t>
            </w:r>
          </w:p>
        </w:tc>
      </w:tr>
      <w:tr w:rsidR="009942D3" w:rsidRPr="00566D09" w14:paraId="52D4DD30" w14:textId="77777777" w:rsidTr="00566D09">
        <w:tc>
          <w:tcPr>
            <w:tcW w:w="10774" w:type="dxa"/>
          </w:tcPr>
          <w:p w14:paraId="3600AC0A" w14:textId="6C6E592F" w:rsidR="009942D3" w:rsidRPr="00566D09" w:rsidRDefault="009942D3" w:rsidP="00492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Style w:val="FontStyle20"/>
                <w:sz w:val="20"/>
                <w:szCs w:val="20"/>
              </w:rPr>
            </w:pPr>
            <w:r w:rsidRPr="002547AE">
              <w:rPr>
                <w:rStyle w:val="FontStyle20"/>
                <w:sz w:val="20"/>
                <w:szCs w:val="20"/>
              </w:rPr>
              <w:t xml:space="preserve">осуществляющее образовательную деятельность на основании </w:t>
            </w:r>
            <w:r w:rsidR="002547AE" w:rsidRPr="002547AE">
              <w:rPr>
                <w:rFonts w:ascii="Times New Roman" w:hAnsi="Times New Roman" w:cs="Times New Roman"/>
              </w:rPr>
              <w:t xml:space="preserve">лицензии регистрационный номер № Л035-01277-66/00195256 дата предоставления лицензии: 04.12.2015, выданной, </w:t>
            </w:r>
            <w:r w:rsidR="002547AE" w:rsidRPr="002547AE">
              <w:rPr>
                <w:rFonts w:ascii="Times New Roman" w:hAnsi="Times New Roman" w:cs="Times New Roman"/>
                <w:bCs/>
                <w:color w:val="000000"/>
              </w:rPr>
              <w:t>Министерством образования и молодежной политики Свердловской области</w:t>
            </w:r>
            <w:r w:rsidR="002547AE" w:rsidRPr="002547AE">
              <w:rPr>
                <w:rFonts w:ascii="Times New Roman" w:hAnsi="Times New Roman" w:cs="Times New Roman"/>
              </w:rPr>
              <w:t xml:space="preserve">,  именуемое в дальнейшем «Исполнитель», в лице директора </w:t>
            </w:r>
            <w:r w:rsidR="008D7374">
              <w:rPr>
                <w:rFonts w:ascii="Times New Roman" w:hAnsi="Times New Roman" w:cs="Times New Roman"/>
              </w:rPr>
              <w:t>Григорян Ирины Александровны</w:t>
            </w:r>
            <w:r w:rsidR="002547AE" w:rsidRPr="002547AE">
              <w:rPr>
                <w:rFonts w:ascii="Times New Roman" w:hAnsi="Times New Roman" w:cs="Times New Roman"/>
              </w:rPr>
              <w:t xml:space="preserve">, действующего на основании </w:t>
            </w:r>
            <w:r w:rsidR="008D7374">
              <w:rPr>
                <w:rFonts w:ascii="Times New Roman" w:hAnsi="Times New Roman" w:cs="Times New Roman"/>
              </w:rPr>
              <w:t>распоряжения правительства Свердловской области от04.04.2024 №156-РП</w:t>
            </w:r>
            <w:r w:rsidR="002547AE" w:rsidRPr="002547AE">
              <w:rPr>
                <w:rFonts w:ascii="Times New Roman" w:hAnsi="Times New Roman" w:cs="Times New Roman"/>
                <w:bCs/>
                <w:color w:val="000000"/>
              </w:rPr>
              <w:t xml:space="preserve"> и </w:t>
            </w:r>
            <w:r w:rsidR="002547AE" w:rsidRPr="002547AE">
              <w:rPr>
                <w:rFonts w:ascii="Times New Roman" w:hAnsi="Times New Roman" w:cs="Times New Roman"/>
              </w:rPr>
              <w:t xml:space="preserve"> Устава, утвержденного приказом Министерства общего и профессионального образования Свердловской области №15-Д от 19.01.2021  </w:t>
            </w:r>
            <w:r w:rsidRPr="002547AE">
              <w:rPr>
                <w:rStyle w:val="FontStyle20"/>
                <w:sz w:val="20"/>
                <w:szCs w:val="20"/>
              </w:rPr>
              <w:t>действующего на основании Устава с одной стороны, и</w:t>
            </w:r>
          </w:p>
        </w:tc>
      </w:tr>
      <w:tr w:rsidR="009942D3" w:rsidRPr="00566D09" w14:paraId="0126189F" w14:textId="77777777" w:rsidTr="00566D09">
        <w:tc>
          <w:tcPr>
            <w:tcW w:w="10774" w:type="dxa"/>
            <w:tcBorders>
              <w:bottom w:val="single" w:sz="4" w:space="0" w:color="auto"/>
            </w:tcBorders>
          </w:tcPr>
          <w:p w14:paraId="4B36674F" w14:textId="77777777" w:rsidR="009942D3" w:rsidRPr="00566D09" w:rsidRDefault="009942D3" w:rsidP="00566D09">
            <w:pPr>
              <w:pStyle w:val="Style6"/>
              <w:widowControl/>
              <w:spacing w:line="240" w:lineRule="auto"/>
              <w:ind w:firstLine="0"/>
              <w:rPr>
                <w:rStyle w:val="FontStyle20"/>
                <w:sz w:val="20"/>
                <w:szCs w:val="20"/>
              </w:rPr>
            </w:pPr>
          </w:p>
        </w:tc>
      </w:tr>
      <w:tr w:rsidR="009942D3" w:rsidRPr="00566D09" w14:paraId="5050EC7D" w14:textId="77777777" w:rsidTr="00566D09">
        <w:tc>
          <w:tcPr>
            <w:tcW w:w="10774" w:type="dxa"/>
            <w:tcBorders>
              <w:top w:val="single" w:sz="4" w:space="0" w:color="auto"/>
            </w:tcBorders>
          </w:tcPr>
          <w:p w14:paraId="2D8B33DA" w14:textId="77777777" w:rsidR="009942D3" w:rsidRPr="002547AE" w:rsidRDefault="009942D3" w:rsidP="00566D09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20"/>
                <w:sz w:val="20"/>
                <w:szCs w:val="20"/>
                <w:vertAlign w:val="superscript"/>
              </w:rPr>
            </w:pPr>
            <w:r w:rsidRPr="002547AE">
              <w:rPr>
                <w:rStyle w:val="FontStyle20"/>
                <w:sz w:val="20"/>
                <w:szCs w:val="20"/>
                <w:vertAlign w:val="superscript"/>
              </w:rPr>
              <w:t>(фамилия, имя, отчество (при наличии) лица, зачисляемого на обучение)</w:t>
            </w:r>
          </w:p>
        </w:tc>
      </w:tr>
    </w:tbl>
    <w:p w14:paraId="4B8D68E4" w14:textId="3B8A87C0" w:rsidR="009942D3" w:rsidRPr="00566D09" w:rsidRDefault="009942D3" w:rsidP="00566D09">
      <w:pPr>
        <w:pStyle w:val="Style15"/>
        <w:widowControl/>
        <w:tabs>
          <w:tab w:val="left" w:pos="360"/>
        </w:tabs>
        <w:spacing w:before="120"/>
        <w:ind w:left="-567" w:right="111"/>
        <w:jc w:val="both"/>
        <w:rPr>
          <w:sz w:val="20"/>
          <w:szCs w:val="20"/>
        </w:rPr>
      </w:pPr>
      <w:r w:rsidRPr="00566D09">
        <w:rPr>
          <w:rStyle w:val="FontStyle20"/>
          <w:sz w:val="20"/>
          <w:szCs w:val="20"/>
        </w:rPr>
        <w:t xml:space="preserve">именуем в дальнейшем </w:t>
      </w:r>
      <w:r w:rsidRPr="00566D09">
        <w:rPr>
          <w:rStyle w:val="FontStyle20"/>
          <w:b/>
          <w:sz w:val="20"/>
          <w:szCs w:val="20"/>
        </w:rPr>
        <w:t xml:space="preserve">«Обучающийся» </w:t>
      </w:r>
      <w:r w:rsidRPr="00566D09">
        <w:rPr>
          <w:rStyle w:val="FontStyle20"/>
          <w:sz w:val="20"/>
          <w:szCs w:val="20"/>
        </w:rPr>
        <w:t xml:space="preserve">совместно именуемые Стороны, </w:t>
      </w:r>
      <w:r w:rsidRPr="00566D09">
        <w:rPr>
          <w:sz w:val="20"/>
          <w:szCs w:val="20"/>
        </w:rPr>
        <w:t>являющиеся сторонами Договора на оказание платных образовательных услуг № __ от «__»________ 20__ года, заключили настоящее дополнительное соглашение о нижеследующем:</w:t>
      </w:r>
    </w:p>
    <w:p w14:paraId="0AFDBD29" w14:textId="77777777" w:rsidR="00374EC7" w:rsidRPr="00566D09" w:rsidRDefault="009942D3" w:rsidP="00566D09">
      <w:pPr>
        <w:pStyle w:val="a6"/>
        <w:numPr>
          <w:ilvl w:val="0"/>
          <w:numId w:val="1"/>
        </w:numPr>
        <w:spacing w:after="0"/>
        <w:ind w:left="-284" w:hanging="284"/>
        <w:jc w:val="both"/>
        <w:rPr>
          <w:rFonts w:ascii="Times New Roman" w:hAnsi="Times New Roman" w:cs="Times New Roman"/>
          <w:sz w:val="20"/>
          <w:szCs w:val="20"/>
        </w:rPr>
      </w:pPr>
      <w:bookmarkStart w:id="0" w:name="sub_1"/>
      <w:r w:rsidRPr="00566D09">
        <w:rPr>
          <w:rFonts w:ascii="Times New Roman" w:hAnsi="Times New Roman" w:cs="Times New Roman"/>
          <w:sz w:val="20"/>
          <w:szCs w:val="20"/>
        </w:rPr>
        <w:t>Исполнитель обязуется за дополнительную плату оказать Обучающему дополнительные образовательные услуги.</w:t>
      </w:r>
    </w:p>
    <w:p w14:paraId="434E8890" w14:textId="77777777" w:rsidR="00374EC7" w:rsidRPr="00566D09" w:rsidRDefault="00C633CF" w:rsidP="00566D09">
      <w:pPr>
        <w:pStyle w:val="a6"/>
        <w:numPr>
          <w:ilvl w:val="0"/>
          <w:numId w:val="1"/>
        </w:numPr>
        <w:spacing w:after="0"/>
        <w:ind w:left="-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66D09">
        <w:rPr>
          <w:rFonts w:ascii="Times New Roman" w:hAnsi="Times New Roman" w:cs="Times New Roman"/>
          <w:sz w:val="20"/>
          <w:szCs w:val="20"/>
        </w:rPr>
        <w:t>Дополнительные образовательные услуги</w:t>
      </w:r>
      <w:r w:rsidR="00374EC7" w:rsidRPr="00566D09">
        <w:rPr>
          <w:rFonts w:ascii="Times New Roman" w:hAnsi="Times New Roman" w:cs="Times New Roman"/>
          <w:sz w:val="20"/>
          <w:szCs w:val="20"/>
        </w:rPr>
        <w:t xml:space="preserve"> оплачиваются обучающимся сверх суммы, предусмотренной</w:t>
      </w:r>
      <w:r w:rsidRPr="00566D09">
        <w:rPr>
          <w:rFonts w:ascii="Times New Roman" w:hAnsi="Times New Roman" w:cs="Times New Roman"/>
          <w:sz w:val="20"/>
          <w:szCs w:val="20"/>
        </w:rPr>
        <w:t xml:space="preserve"> основным договором.</w:t>
      </w:r>
    </w:p>
    <w:p w14:paraId="36D9DEC5" w14:textId="77777777" w:rsidR="009942D3" w:rsidRPr="00566D09" w:rsidRDefault="00374EC7" w:rsidP="00566D09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  <w:bookmarkStart w:id="1" w:name="sub_2"/>
      <w:bookmarkEnd w:id="0"/>
      <w:r w:rsidRPr="00566D09">
        <w:rPr>
          <w:rFonts w:ascii="Times New Roman" w:hAnsi="Times New Roman" w:cs="Times New Roman"/>
          <w:sz w:val="20"/>
          <w:szCs w:val="20"/>
        </w:rPr>
        <w:t>3</w:t>
      </w:r>
      <w:r w:rsidR="009942D3" w:rsidRPr="00566D09">
        <w:rPr>
          <w:rFonts w:ascii="Times New Roman" w:hAnsi="Times New Roman" w:cs="Times New Roman"/>
          <w:sz w:val="20"/>
          <w:szCs w:val="20"/>
        </w:rPr>
        <w:t xml:space="preserve">. Стоимость дополнительных образовательных услуг, указанных в </w:t>
      </w:r>
      <w:r w:rsidR="009942D3" w:rsidRPr="008D7374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>пункте 1</w:t>
      </w:r>
      <w:r w:rsidR="009942D3" w:rsidRPr="008D7374">
        <w:rPr>
          <w:rFonts w:ascii="Times New Roman" w:hAnsi="Times New Roman" w:cs="Times New Roman"/>
          <w:sz w:val="20"/>
          <w:szCs w:val="20"/>
        </w:rPr>
        <w:t xml:space="preserve"> </w:t>
      </w:r>
      <w:r w:rsidR="009942D3" w:rsidRPr="00566D09">
        <w:rPr>
          <w:rFonts w:ascii="Times New Roman" w:hAnsi="Times New Roman" w:cs="Times New Roman"/>
          <w:sz w:val="20"/>
          <w:szCs w:val="20"/>
        </w:rPr>
        <w:t>настоящего соглашения, составляет</w:t>
      </w:r>
    </w:p>
    <w:p w14:paraId="5F43F8F7" w14:textId="03CF1F71" w:rsidR="006D4A34" w:rsidRDefault="009942D3" w:rsidP="00566D09">
      <w:pPr>
        <w:spacing w:after="0"/>
        <w:ind w:left="-284" w:firstLine="284"/>
        <w:rPr>
          <w:rFonts w:ascii="Times New Roman" w:hAnsi="Times New Roman" w:cs="Times New Roman"/>
          <w:sz w:val="20"/>
          <w:szCs w:val="20"/>
        </w:rPr>
      </w:pPr>
      <w:r w:rsidRPr="00566D09">
        <w:rPr>
          <w:rFonts w:ascii="Times New Roman" w:hAnsi="Times New Roman" w:cs="Times New Roman"/>
          <w:sz w:val="20"/>
          <w:szCs w:val="20"/>
        </w:rPr>
        <w:t xml:space="preserve">- </w:t>
      </w:r>
      <w:r w:rsidR="00C86373" w:rsidRPr="00566D09">
        <w:rPr>
          <w:rFonts w:ascii="Times New Roman" w:hAnsi="Times New Roman" w:cs="Times New Roman"/>
          <w:sz w:val="20"/>
          <w:szCs w:val="20"/>
        </w:rPr>
        <w:t xml:space="preserve">аренда автомобиля за 1 (один) час – </w:t>
      </w:r>
      <w:r w:rsidR="004925AC">
        <w:rPr>
          <w:rFonts w:ascii="Times New Roman" w:hAnsi="Times New Roman" w:cs="Times New Roman"/>
          <w:sz w:val="20"/>
          <w:szCs w:val="20"/>
        </w:rPr>
        <w:t>1400</w:t>
      </w:r>
      <w:r w:rsidR="00C86373" w:rsidRPr="00566D09">
        <w:rPr>
          <w:rFonts w:ascii="Times New Roman" w:hAnsi="Times New Roman" w:cs="Times New Roman"/>
          <w:sz w:val="20"/>
          <w:szCs w:val="20"/>
        </w:rPr>
        <w:t>,00 руб</w:t>
      </w:r>
    </w:p>
    <w:p w14:paraId="4DB30DEC" w14:textId="60773403" w:rsidR="006D4A34" w:rsidRDefault="006D4A34" w:rsidP="00566D09">
      <w:pPr>
        <w:spacing w:after="0"/>
        <w:ind w:left="-284" w:firstLine="284"/>
        <w:rPr>
          <w:rFonts w:ascii="Times New Roman" w:hAnsi="Times New Roman" w:cs="Times New Roman"/>
          <w:sz w:val="20"/>
          <w:szCs w:val="20"/>
        </w:rPr>
      </w:pPr>
      <w:r w:rsidRPr="00566D09">
        <w:rPr>
          <w:rFonts w:ascii="Times New Roman" w:hAnsi="Times New Roman" w:cs="Times New Roman"/>
          <w:sz w:val="20"/>
          <w:szCs w:val="20"/>
        </w:rPr>
        <w:t>-</w:t>
      </w:r>
      <w:r w:rsidR="00C86373" w:rsidRPr="00566D09">
        <w:rPr>
          <w:rFonts w:ascii="Times New Roman" w:hAnsi="Times New Roman" w:cs="Times New Roman"/>
          <w:sz w:val="20"/>
          <w:szCs w:val="20"/>
        </w:rPr>
        <w:t xml:space="preserve"> по вождению 1 (один) час – </w:t>
      </w:r>
      <w:r w:rsidR="004925AC">
        <w:rPr>
          <w:rFonts w:ascii="Times New Roman" w:hAnsi="Times New Roman" w:cs="Times New Roman"/>
          <w:sz w:val="20"/>
          <w:szCs w:val="20"/>
        </w:rPr>
        <w:t>1400</w:t>
      </w:r>
      <w:r w:rsidR="00C86373" w:rsidRPr="00566D09">
        <w:rPr>
          <w:rFonts w:ascii="Times New Roman" w:hAnsi="Times New Roman" w:cs="Times New Roman"/>
          <w:sz w:val="20"/>
          <w:szCs w:val="20"/>
        </w:rPr>
        <w:t>,00 руб</w:t>
      </w:r>
    </w:p>
    <w:p w14:paraId="6929E9AE" w14:textId="3639ECD3" w:rsidR="00C86373" w:rsidRPr="00566D09" w:rsidRDefault="00C86373" w:rsidP="00566D09">
      <w:pPr>
        <w:spacing w:after="0"/>
        <w:ind w:left="-284" w:firstLine="284"/>
        <w:rPr>
          <w:rFonts w:ascii="Times New Roman" w:hAnsi="Times New Roman" w:cs="Times New Roman"/>
          <w:sz w:val="20"/>
          <w:szCs w:val="20"/>
        </w:rPr>
      </w:pPr>
      <w:r w:rsidRPr="00566D09">
        <w:rPr>
          <w:rFonts w:ascii="Times New Roman" w:hAnsi="Times New Roman" w:cs="Times New Roman"/>
          <w:sz w:val="20"/>
          <w:szCs w:val="20"/>
        </w:rPr>
        <w:t>- пересдача экзамена в ГИБДД (</w:t>
      </w:r>
      <w:r w:rsidR="002C6D55">
        <w:rPr>
          <w:rFonts w:ascii="Times New Roman" w:hAnsi="Times New Roman" w:cs="Times New Roman"/>
          <w:sz w:val="20"/>
          <w:szCs w:val="20"/>
        </w:rPr>
        <w:t>с учетом ГСМ</w:t>
      </w:r>
      <w:r w:rsidRPr="00566D09">
        <w:rPr>
          <w:rFonts w:ascii="Times New Roman" w:hAnsi="Times New Roman" w:cs="Times New Roman"/>
          <w:sz w:val="20"/>
          <w:szCs w:val="20"/>
        </w:rPr>
        <w:t xml:space="preserve">) – </w:t>
      </w:r>
      <w:r w:rsidR="004925AC">
        <w:rPr>
          <w:rFonts w:ascii="Times New Roman" w:hAnsi="Times New Roman" w:cs="Times New Roman"/>
          <w:sz w:val="20"/>
          <w:szCs w:val="20"/>
        </w:rPr>
        <w:t>2000</w:t>
      </w:r>
      <w:r w:rsidRPr="00566D09">
        <w:rPr>
          <w:rFonts w:ascii="Times New Roman" w:hAnsi="Times New Roman" w:cs="Times New Roman"/>
          <w:sz w:val="20"/>
          <w:szCs w:val="20"/>
        </w:rPr>
        <w:t>,00 руб.</w:t>
      </w:r>
    </w:p>
    <w:p w14:paraId="07F694FA" w14:textId="79A3EACC" w:rsidR="00C86373" w:rsidRPr="00566D09" w:rsidRDefault="00C86373" w:rsidP="00566D09">
      <w:pPr>
        <w:spacing w:after="0"/>
        <w:ind w:left="-284" w:firstLine="284"/>
        <w:rPr>
          <w:rFonts w:ascii="Times New Roman" w:hAnsi="Times New Roman" w:cs="Times New Roman"/>
          <w:sz w:val="20"/>
          <w:szCs w:val="20"/>
        </w:rPr>
      </w:pPr>
      <w:r w:rsidRPr="00566D09">
        <w:rPr>
          <w:rFonts w:ascii="Times New Roman" w:hAnsi="Times New Roman" w:cs="Times New Roman"/>
          <w:sz w:val="20"/>
          <w:szCs w:val="20"/>
        </w:rPr>
        <w:t xml:space="preserve">- дополнительное занятие по правилам дорожного движения (ПДД) 1 (один) час – </w:t>
      </w:r>
      <w:r w:rsidR="004925AC">
        <w:rPr>
          <w:rFonts w:ascii="Times New Roman" w:hAnsi="Times New Roman" w:cs="Times New Roman"/>
          <w:sz w:val="20"/>
          <w:szCs w:val="20"/>
        </w:rPr>
        <w:t>600</w:t>
      </w:r>
      <w:r w:rsidRPr="00566D09">
        <w:rPr>
          <w:rFonts w:ascii="Times New Roman" w:hAnsi="Times New Roman" w:cs="Times New Roman"/>
          <w:sz w:val="20"/>
          <w:szCs w:val="20"/>
        </w:rPr>
        <w:t>,00 руб.</w:t>
      </w:r>
    </w:p>
    <w:p w14:paraId="19BDE95A" w14:textId="6D4D572E" w:rsidR="00C86373" w:rsidRPr="00566D09" w:rsidRDefault="00C86373" w:rsidP="00566D09">
      <w:pPr>
        <w:spacing w:after="0"/>
        <w:ind w:left="-284" w:firstLine="284"/>
        <w:rPr>
          <w:rFonts w:ascii="Times New Roman" w:hAnsi="Times New Roman" w:cs="Times New Roman"/>
          <w:sz w:val="20"/>
          <w:szCs w:val="20"/>
        </w:rPr>
      </w:pPr>
      <w:r w:rsidRPr="00566D09">
        <w:rPr>
          <w:rFonts w:ascii="Times New Roman" w:hAnsi="Times New Roman" w:cs="Times New Roman"/>
          <w:sz w:val="20"/>
          <w:szCs w:val="20"/>
        </w:rPr>
        <w:t xml:space="preserve">- внутренний экзамен по ПДД – </w:t>
      </w:r>
      <w:r w:rsidR="004925AC">
        <w:rPr>
          <w:rFonts w:ascii="Times New Roman" w:hAnsi="Times New Roman" w:cs="Times New Roman"/>
          <w:sz w:val="20"/>
          <w:szCs w:val="20"/>
        </w:rPr>
        <w:t>600</w:t>
      </w:r>
      <w:bookmarkStart w:id="2" w:name="_GoBack"/>
      <w:bookmarkEnd w:id="2"/>
      <w:r w:rsidRPr="00566D09">
        <w:rPr>
          <w:rFonts w:ascii="Times New Roman" w:hAnsi="Times New Roman" w:cs="Times New Roman"/>
          <w:sz w:val="20"/>
          <w:szCs w:val="20"/>
        </w:rPr>
        <w:t xml:space="preserve">,00 руб. </w:t>
      </w:r>
    </w:p>
    <w:p w14:paraId="25ADF3D2" w14:textId="77777777" w:rsidR="00C633CF" w:rsidRPr="00566D09" w:rsidRDefault="00C633CF" w:rsidP="00566D09">
      <w:pPr>
        <w:spacing w:after="0"/>
        <w:ind w:left="-284" w:hanging="283"/>
        <w:jc w:val="both"/>
        <w:rPr>
          <w:rFonts w:ascii="Times New Roman" w:hAnsi="Times New Roman" w:cs="Times New Roman"/>
          <w:sz w:val="20"/>
          <w:szCs w:val="20"/>
        </w:rPr>
      </w:pPr>
      <w:r w:rsidRPr="00566D09">
        <w:rPr>
          <w:rFonts w:ascii="Times New Roman" w:hAnsi="Times New Roman" w:cs="Times New Roman"/>
          <w:sz w:val="20"/>
          <w:szCs w:val="20"/>
        </w:rPr>
        <w:t>4. Оплата производится через банк, за наличный расчет либо в безналичном порядке по реквизитам Исполнителя</w:t>
      </w:r>
    </w:p>
    <w:p w14:paraId="1D6F75C4" w14:textId="77777777" w:rsidR="009942D3" w:rsidRPr="00566D09" w:rsidRDefault="009942D3" w:rsidP="00566D09">
      <w:pPr>
        <w:spacing w:after="0"/>
        <w:ind w:left="-284" w:hanging="283"/>
        <w:jc w:val="both"/>
        <w:rPr>
          <w:rFonts w:ascii="Times New Roman" w:hAnsi="Times New Roman" w:cs="Times New Roman"/>
          <w:sz w:val="20"/>
          <w:szCs w:val="20"/>
        </w:rPr>
      </w:pPr>
      <w:bookmarkStart w:id="3" w:name="sub_5"/>
      <w:bookmarkEnd w:id="1"/>
      <w:r w:rsidRPr="00566D09">
        <w:rPr>
          <w:rFonts w:ascii="Times New Roman" w:hAnsi="Times New Roman" w:cs="Times New Roman"/>
          <w:sz w:val="20"/>
          <w:szCs w:val="20"/>
        </w:rPr>
        <w:t>5. Настоящее соглашение составлено в двух экземплярах, имеющих одинаковую юридическую силу,  - по одному для каждой стороны.</w:t>
      </w:r>
      <w:bookmarkEnd w:id="3"/>
    </w:p>
    <w:p w14:paraId="580595B3" w14:textId="77777777" w:rsidR="001F1762" w:rsidRDefault="009942D3" w:rsidP="00566D09">
      <w:pPr>
        <w:spacing w:after="0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6D09">
        <w:rPr>
          <w:rFonts w:ascii="Times New Roman" w:hAnsi="Times New Roman" w:cs="Times New Roman"/>
          <w:b/>
          <w:sz w:val="20"/>
          <w:szCs w:val="20"/>
        </w:rPr>
        <w:t>Юридические адреса и банковские реквизиты Сторон</w:t>
      </w:r>
    </w:p>
    <w:p w14:paraId="694CE864" w14:textId="77777777" w:rsidR="00F31941" w:rsidRPr="00566D09" w:rsidRDefault="00F31941" w:rsidP="00566D09">
      <w:pPr>
        <w:spacing w:after="0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-176" w:type="dxa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1591"/>
        <w:gridCol w:w="2945"/>
        <w:gridCol w:w="567"/>
        <w:gridCol w:w="4678"/>
      </w:tblGrid>
      <w:tr w:rsidR="00C633CF" w:rsidRPr="00566D09" w14:paraId="24068391" w14:textId="77777777" w:rsidTr="00566D09">
        <w:tc>
          <w:tcPr>
            <w:tcW w:w="4536" w:type="dxa"/>
            <w:gridSpan w:val="2"/>
            <w:tcBorders>
              <w:bottom w:val="nil"/>
            </w:tcBorders>
          </w:tcPr>
          <w:p w14:paraId="467C218A" w14:textId="77777777" w:rsidR="00C633CF" w:rsidRPr="00566D09" w:rsidRDefault="00C633CF" w:rsidP="00566D0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6D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567" w:type="dxa"/>
            <w:vMerge w:val="restart"/>
            <w:tcBorders>
              <w:bottom w:val="nil"/>
            </w:tcBorders>
          </w:tcPr>
          <w:p w14:paraId="231F837A" w14:textId="77777777" w:rsidR="00C633CF" w:rsidRPr="00566D09" w:rsidRDefault="00C633CF" w:rsidP="00566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bottom w:val="nil"/>
            </w:tcBorders>
          </w:tcPr>
          <w:p w14:paraId="0B0398B8" w14:textId="77777777" w:rsidR="00C633CF" w:rsidRPr="00566D09" w:rsidRDefault="00C633CF" w:rsidP="00566D0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6D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Обучающийся</w:t>
            </w:r>
          </w:p>
        </w:tc>
      </w:tr>
      <w:tr w:rsidR="00C633CF" w:rsidRPr="00566D09" w14:paraId="54986C25" w14:textId="77777777" w:rsidTr="00566D09">
        <w:trPr>
          <w:trHeight w:val="20"/>
        </w:trPr>
        <w:tc>
          <w:tcPr>
            <w:tcW w:w="4536" w:type="dxa"/>
            <w:gridSpan w:val="2"/>
            <w:vMerge w:val="restart"/>
            <w:tcBorders>
              <w:top w:val="nil"/>
              <w:bottom w:val="nil"/>
            </w:tcBorders>
          </w:tcPr>
          <w:p w14:paraId="28F21869" w14:textId="77777777" w:rsidR="00A92AAE" w:rsidRPr="00A92AAE" w:rsidRDefault="00A92AAE" w:rsidP="00A92AAE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AAE">
              <w:rPr>
                <w:rFonts w:ascii="Times New Roman" w:hAnsi="Times New Roman" w:cs="Times New Roman"/>
                <w:b/>
                <w:sz w:val="20"/>
                <w:szCs w:val="20"/>
              </w:rPr>
              <w:t>Министерство финансов Свердловской области, (ГАПОУ СО «Сухоложский многопрофильный техникум» л /сч 33012012800)</w:t>
            </w:r>
          </w:p>
          <w:p w14:paraId="6A9F399A" w14:textId="77777777" w:rsidR="00A92AAE" w:rsidRPr="00A92AAE" w:rsidRDefault="00A92AAE" w:rsidP="00A92AA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AAE">
              <w:rPr>
                <w:rFonts w:ascii="Times New Roman" w:hAnsi="Times New Roman" w:cs="Times New Roman"/>
                <w:sz w:val="20"/>
                <w:szCs w:val="20"/>
              </w:rPr>
              <w:t>Юр. адрес: 624804, Свердловская обл., г. Сухой Лог,     ул. Юбилейная д.10</w:t>
            </w:r>
          </w:p>
          <w:p w14:paraId="7971B164" w14:textId="77777777" w:rsidR="00A92AAE" w:rsidRPr="00A92AAE" w:rsidRDefault="00A92AAE" w:rsidP="00A92AAE">
            <w:pPr>
              <w:tabs>
                <w:tab w:val="left" w:pos="360"/>
                <w:tab w:val="left" w:pos="54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AAE">
              <w:rPr>
                <w:rFonts w:ascii="Times New Roman" w:hAnsi="Times New Roman" w:cs="Times New Roman"/>
                <w:sz w:val="20"/>
                <w:szCs w:val="20"/>
              </w:rPr>
              <w:t>Факт.адрес: 624804, Свердловская обл., г. Сухой Лог,    ул. Юбилейная д.10</w:t>
            </w:r>
          </w:p>
          <w:p w14:paraId="19AF517A" w14:textId="77777777" w:rsidR="00A92AAE" w:rsidRPr="00A92AAE" w:rsidRDefault="00A92AAE" w:rsidP="00A92AAE">
            <w:pPr>
              <w:tabs>
                <w:tab w:val="left" w:pos="360"/>
                <w:tab w:val="left" w:pos="54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AAE">
              <w:rPr>
                <w:rFonts w:ascii="Times New Roman" w:hAnsi="Times New Roman" w:cs="Times New Roman"/>
                <w:sz w:val="20"/>
                <w:szCs w:val="20"/>
              </w:rPr>
              <w:t>Тел/факс (34373) 4-29-17</w:t>
            </w:r>
          </w:p>
          <w:p w14:paraId="75D56A71" w14:textId="77777777" w:rsidR="00A92AAE" w:rsidRPr="00A92AAE" w:rsidRDefault="00A92AAE" w:rsidP="00A92AAE">
            <w:pPr>
              <w:tabs>
                <w:tab w:val="left" w:pos="360"/>
                <w:tab w:val="left" w:pos="54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AAE">
              <w:rPr>
                <w:rFonts w:ascii="Times New Roman" w:hAnsi="Times New Roman" w:cs="Times New Roman"/>
                <w:sz w:val="20"/>
                <w:szCs w:val="20"/>
              </w:rPr>
              <w:t xml:space="preserve">ИНН/КПП 6633005536/663301001  </w:t>
            </w:r>
          </w:p>
          <w:p w14:paraId="176168F0" w14:textId="77777777" w:rsidR="00A92AAE" w:rsidRPr="00A92AAE" w:rsidRDefault="00A92AAE" w:rsidP="00A92AAE">
            <w:pPr>
              <w:tabs>
                <w:tab w:val="left" w:pos="360"/>
                <w:tab w:val="left" w:pos="54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AAE">
              <w:rPr>
                <w:rFonts w:ascii="Times New Roman" w:hAnsi="Times New Roman" w:cs="Times New Roman"/>
                <w:sz w:val="20"/>
                <w:szCs w:val="20"/>
              </w:rPr>
              <w:t>Уральское ГУ Банка России//УФК по Свердловской области г. Екатеринбург</w:t>
            </w:r>
          </w:p>
          <w:p w14:paraId="0F038AA5" w14:textId="77777777" w:rsidR="00A92AAE" w:rsidRPr="00A92AAE" w:rsidRDefault="00A92AAE" w:rsidP="00A92AAE">
            <w:pPr>
              <w:tabs>
                <w:tab w:val="left" w:pos="360"/>
                <w:tab w:val="left" w:pos="54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AAE">
              <w:rPr>
                <w:rFonts w:ascii="Times New Roman" w:hAnsi="Times New Roman" w:cs="Times New Roman"/>
                <w:sz w:val="20"/>
                <w:szCs w:val="20"/>
              </w:rPr>
              <w:t>Счет№ 40102810645370000054</w:t>
            </w:r>
          </w:p>
          <w:p w14:paraId="15EA8C0C" w14:textId="77777777" w:rsidR="00A92AAE" w:rsidRPr="00A92AAE" w:rsidRDefault="00A92AAE" w:rsidP="00A92AAE">
            <w:pPr>
              <w:tabs>
                <w:tab w:val="left" w:pos="360"/>
                <w:tab w:val="left" w:pos="54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AAE">
              <w:rPr>
                <w:rFonts w:ascii="Times New Roman" w:hAnsi="Times New Roman" w:cs="Times New Roman"/>
                <w:sz w:val="20"/>
                <w:szCs w:val="20"/>
              </w:rPr>
              <w:t>БИК 016577551</w:t>
            </w:r>
          </w:p>
          <w:p w14:paraId="620B735C" w14:textId="77777777" w:rsidR="00A92AAE" w:rsidRPr="00A92AAE" w:rsidRDefault="00A92AAE" w:rsidP="00A92AAE">
            <w:pPr>
              <w:tabs>
                <w:tab w:val="left" w:pos="360"/>
                <w:tab w:val="left" w:pos="54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AAE">
              <w:rPr>
                <w:rFonts w:ascii="Times New Roman" w:hAnsi="Times New Roman" w:cs="Times New Roman"/>
                <w:sz w:val="20"/>
                <w:szCs w:val="20"/>
              </w:rPr>
              <w:t>Казначейский счет № 03224643650000006200</w:t>
            </w:r>
          </w:p>
          <w:p w14:paraId="6C5589CE" w14:textId="77777777" w:rsidR="00C633CF" w:rsidRPr="00A92AAE" w:rsidRDefault="00A92AAE" w:rsidP="00A92AAE">
            <w:pPr>
              <w:pStyle w:val="Style3"/>
              <w:widowControl/>
              <w:jc w:val="both"/>
              <w:rPr>
                <w:sz w:val="20"/>
                <w:szCs w:val="20"/>
              </w:rPr>
            </w:pPr>
            <w:r w:rsidRPr="00A92AAE">
              <w:rPr>
                <w:sz w:val="20"/>
                <w:szCs w:val="20"/>
              </w:rPr>
              <w:t>КБК 00000000000000000130</w:t>
            </w:r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14:paraId="28948791" w14:textId="77777777" w:rsidR="00C633CF" w:rsidRPr="00566D09" w:rsidRDefault="00C633CF" w:rsidP="00A92AAE">
            <w:pPr>
              <w:pStyle w:val="Style3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  <w:vAlign w:val="bottom"/>
          </w:tcPr>
          <w:p w14:paraId="65219685" w14:textId="77777777" w:rsidR="00C633CF" w:rsidRPr="00566D09" w:rsidRDefault="00C633CF" w:rsidP="00A92AAE">
            <w:pPr>
              <w:pStyle w:val="Style3"/>
              <w:widowControl/>
              <w:spacing w:before="120"/>
              <w:jc w:val="both"/>
              <w:rPr>
                <w:sz w:val="20"/>
                <w:szCs w:val="20"/>
              </w:rPr>
            </w:pPr>
          </w:p>
        </w:tc>
      </w:tr>
      <w:tr w:rsidR="00C633CF" w:rsidRPr="00566D09" w14:paraId="2E6A3570" w14:textId="77777777" w:rsidTr="00566D09">
        <w:trPr>
          <w:trHeight w:val="164"/>
        </w:trPr>
        <w:tc>
          <w:tcPr>
            <w:tcW w:w="4536" w:type="dxa"/>
            <w:gridSpan w:val="2"/>
            <w:vMerge/>
            <w:tcBorders>
              <w:top w:val="nil"/>
            </w:tcBorders>
          </w:tcPr>
          <w:p w14:paraId="76799CA2" w14:textId="77777777" w:rsidR="00C633CF" w:rsidRPr="00A92AAE" w:rsidRDefault="00C633CF" w:rsidP="00A92A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327AE0D9" w14:textId="77777777" w:rsidR="00C633CF" w:rsidRPr="00566D09" w:rsidRDefault="00C633CF" w:rsidP="00A92A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</w:tcBorders>
            <w:vAlign w:val="bottom"/>
          </w:tcPr>
          <w:p w14:paraId="2F10B12F" w14:textId="77777777" w:rsidR="00C633CF" w:rsidRPr="00566D09" w:rsidRDefault="00C633CF" w:rsidP="00A92AAE">
            <w:pPr>
              <w:pStyle w:val="Style3"/>
              <w:widowControl/>
              <w:jc w:val="both"/>
              <w:rPr>
                <w:sz w:val="20"/>
                <w:szCs w:val="20"/>
              </w:rPr>
            </w:pPr>
          </w:p>
        </w:tc>
      </w:tr>
      <w:tr w:rsidR="00C633CF" w:rsidRPr="00566D09" w14:paraId="18E3BF15" w14:textId="77777777" w:rsidTr="00566D09">
        <w:trPr>
          <w:trHeight w:val="20"/>
        </w:trPr>
        <w:tc>
          <w:tcPr>
            <w:tcW w:w="4536" w:type="dxa"/>
            <w:gridSpan w:val="2"/>
            <w:vMerge/>
          </w:tcPr>
          <w:p w14:paraId="3B90C99A" w14:textId="77777777" w:rsidR="00C633CF" w:rsidRPr="00A92AAE" w:rsidRDefault="00C633CF" w:rsidP="00A92A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3C92F076" w14:textId="77777777" w:rsidR="00C633CF" w:rsidRPr="00566D09" w:rsidRDefault="00C633CF" w:rsidP="00A92A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Align w:val="bottom"/>
          </w:tcPr>
          <w:p w14:paraId="6C1FBEB3" w14:textId="77777777" w:rsidR="00C633CF" w:rsidRPr="00566D09" w:rsidRDefault="00C633CF" w:rsidP="00A92AAE">
            <w:pPr>
              <w:pStyle w:val="Style3"/>
              <w:widowControl/>
              <w:jc w:val="both"/>
              <w:rPr>
                <w:sz w:val="20"/>
                <w:szCs w:val="20"/>
              </w:rPr>
            </w:pPr>
          </w:p>
        </w:tc>
      </w:tr>
      <w:tr w:rsidR="00C633CF" w:rsidRPr="00B9587D" w14:paraId="68F8294E" w14:textId="77777777" w:rsidTr="00566D09">
        <w:trPr>
          <w:trHeight w:val="330"/>
        </w:trPr>
        <w:tc>
          <w:tcPr>
            <w:tcW w:w="4536" w:type="dxa"/>
            <w:gridSpan w:val="2"/>
            <w:vMerge/>
          </w:tcPr>
          <w:p w14:paraId="74264B63" w14:textId="77777777" w:rsidR="00C633CF" w:rsidRPr="00A92AAE" w:rsidRDefault="00C633CF" w:rsidP="00A92A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7C270F18" w14:textId="77777777" w:rsidR="00C633CF" w:rsidRPr="00566D09" w:rsidRDefault="00C633CF" w:rsidP="00A92A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Align w:val="bottom"/>
          </w:tcPr>
          <w:p w14:paraId="017B0EEC" w14:textId="77777777" w:rsidR="00C633CF" w:rsidRPr="00B9587D" w:rsidRDefault="00C633CF" w:rsidP="00A92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587D">
              <w:rPr>
                <w:rFonts w:ascii="Times New Roman" w:eastAsia="Times New Roman" w:hAnsi="Times New Roman" w:cs="Times New Roman"/>
                <w:sz w:val="16"/>
                <w:szCs w:val="16"/>
              </w:rPr>
              <w:t>(фамилия, имя, отчество (при наличии)</w:t>
            </w:r>
          </w:p>
        </w:tc>
      </w:tr>
      <w:tr w:rsidR="00C633CF" w:rsidRPr="00B9587D" w14:paraId="5E1FE363" w14:textId="77777777" w:rsidTr="00566D09">
        <w:trPr>
          <w:trHeight w:val="20"/>
        </w:trPr>
        <w:tc>
          <w:tcPr>
            <w:tcW w:w="4536" w:type="dxa"/>
            <w:gridSpan w:val="2"/>
            <w:vMerge/>
          </w:tcPr>
          <w:p w14:paraId="135590AC" w14:textId="77777777" w:rsidR="00C633CF" w:rsidRPr="00A92AAE" w:rsidRDefault="00C633CF" w:rsidP="00A92A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549BD4AD" w14:textId="77777777" w:rsidR="00C633CF" w:rsidRPr="00566D09" w:rsidRDefault="00C633CF" w:rsidP="00A92A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Align w:val="bottom"/>
          </w:tcPr>
          <w:p w14:paraId="793AC18B" w14:textId="77777777" w:rsidR="00C633CF" w:rsidRPr="00B9587D" w:rsidRDefault="00C633CF" w:rsidP="00A92AAE">
            <w:pPr>
              <w:pStyle w:val="Style3"/>
              <w:widowControl/>
              <w:jc w:val="both"/>
              <w:rPr>
                <w:sz w:val="16"/>
                <w:szCs w:val="16"/>
              </w:rPr>
            </w:pPr>
          </w:p>
        </w:tc>
      </w:tr>
      <w:tr w:rsidR="00C633CF" w:rsidRPr="00B9587D" w14:paraId="3886F75B" w14:textId="77777777" w:rsidTr="00566D09">
        <w:trPr>
          <w:trHeight w:val="20"/>
        </w:trPr>
        <w:tc>
          <w:tcPr>
            <w:tcW w:w="4536" w:type="dxa"/>
            <w:gridSpan w:val="2"/>
            <w:vMerge/>
          </w:tcPr>
          <w:p w14:paraId="08632A67" w14:textId="77777777" w:rsidR="00C633CF" w:rsidRPr="00A92AAE" w:rsidRDefault="00C633CF" w:rsidP="00A92A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5F5E784C" w14:textId="77777777" w:rsidR="00C633CF" w:rsidRPr="00566D09" w:rsidRDefault="00C633CF" w:rsidP="00A92A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Align w:val="bottom"/>
          </w:tcPr>
          <w:p w14:paraId="4639F55E" w14:textId="77777777" w:rsidR="00C633CF" w:rsidRPr="00B9587D" w:rsidRDefault="00C633CF" w:rsidP="00A92AAE">
            <w:pPr>
              <w:pStyle w:val="Style3"/>
              <w:widowControl/>
              <w:spacing w:before="120"/>
              <w:jc w:val="center"/>
              <w:rPr>
                <w:sz w:val="16"/>
                <w:szCs w:val="16"/>
              </w:rPr>
            </w:pPr>
            <w:r w:rsidRPr="00B9587D">
              <w:rPr>
                <w:sz w:val="16"/>
                <w:szCs w:val="16"/>
              </w:rPr>
              <w:t>(дата рождения)</w:t>
            </w:r>
          </w:p>
        </w:tc>
      </w:tr>
      <w:tr w:rsidR="00C633CF" w:rsidRPr="00B9587D" w14:paraId="1AFC5A9E" w14:textId="77777777" w:rsidTr="00566D09">
        <w:trPr>
          <w:trHeight w:val="20"/>
        </w:trPr>
        <w:tc>
          <w:tcPr>
            <w:tcW w:w="4536" w:type="dxa"/>
            <w:gridSpan w:val="2"/>
            <w:vMerge/>
          </w:tcPr>
          <w:p w14:paraId="2CCC4097" w14:textId="77777777" w:rsidR="00C633CF" w:rsidRPr="00A92AAE" w:rsidRDefault="00C633CF" w:rsidP="00A92A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32D6B53A" w14:textId="77777777" w:rsidR="00C633CF" w:rsidRPr="00566D09" w:rsidRDefault="00C633CF" w:rsidP="00A92A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Align w:val="bottom"/>
          </w:tcPr>
          <w:p w14:paraId="71F339C6" w14:textId="77777777" w:rsidR="00C633CF" w:rsidRPr="00B9587D" w:rsidRDefault="00C633CF" w:rsidP="00A92AAE">
            <w:pPr>
              <w:pStyle w:val="Style3"/>
              <w:widowControl/>
              <w:spacing w:before="120"/>
              <w:jc w:val="both"/>
              <w:rPr>
                <w:sz w:val="16"/>
                <w:szCs w:val="16"/>
              </w:rPr>
            </w:pPr>
          </w:p>
        </w:tc>
      </w:tr>
      <w:tr w:rsidR="00C633CF" w:rsidRPr="00B9587D" w14:paraId="580B185B" w14:textId="77777777" w:rsidTr="00566D09">
        <w:trPr>
          <w:trHeight w:val="20"/>
        </w:trPr>
        <w:tc>
          <w:tcPr>
            <w:tcW w:w="4536" w:type="dxa"/>
            <w:gridSpan w:val="2"/>
            <w:vMerge/>
          </w:tcPr>
          <w:p w14:paraId="5E2D1246" w14:textId="77777777" w:rsidR="00C633CF" w:rsidRPr="00A92AAE" w:rsidRDefault="00C633CF" w:rsidP="00A92A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0222EE16" w14:textId="77777777" w:rsidR="00C633CF" w:rsidRPr="00566D09" w:rsidRDefault="00C633CF" w:rsidP="00A92A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Align w:val="bottom"/>
          </w:tcPr>
          <w:p w14:paraId="11146FA0" w14:textId="77777777" w:rsidR="00C633CF" w:rsidRPr="00B9587D" w:rsidRDefault="00C633CF" w:rsidP="00A92AAE">
            <w:pPr>
              <w:pStyle w:val="Style3"/>
              <w:widowControl/>
              <w:spacing w:before="120"/>
              <w:jc w:val="both"/>
              <w:rPr>
                <w:sz w:val="16"/>
                <w:szCs w:val="16"/>
              </w:rPr>
            </w:pPr>
          </w:p>
        </w:tc>
      </w:tr>
      <w:tr w:rsidR="00C633CF" w:rsidRPr="00B9587D" w14:paraId="687CA0A5" w14:textId="77777777" w:rsidTr="00566D09">
        <w:trPr>
          <w:trHeight w:val="20"/>
        </w:trPr>
        <w:tc>
          <w:tcPr>
            <w:tcW w:w="4536" w:type="dxa"/>
            <w:gridSpan w:val="2"/>
            <w:vMerge/>
          </w:tcPr>
          <w:p w14:paraId="3CB233A0" w14:textId="77777777" w:rsidR="00C633CF" w:rsidRPr="00A92AAE" w:rsidRDefault="00C633CF" w:rsidP="00A92A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1B734F6D" w14:textId="77777777" w:rsidR="00C633CF" w:rsidRPr="00566D09" w:rsidRDefault="00C633CF" w:rsidP="00A92A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Align w:val="bottom"/>
          </w:tcPr>
          <w:p w14:paraId="31BADB52" w14:textId="77777777" w:rsidR="00C633CF" w:rsidRPr="00B9587D" w:rsidRDefault="00C633CF" w:rsidP="00A92AAE">
            <w:pPr>
              <w:pStyle w:val="Style3"/>
              <w:widowControl/>
              <w:spacing w:before="120"/>
              <w:jc w:val="both"/>
              <w:rPr>
                <w:sz w:val="16"/>
                <w:szCs w:val="16"/>
              </w:rPr>
            </w:pPr>
          </w:p>
        </w:tc>
      </w:tr>
      <w:tr w:rsidR="00C633CF" w:rsidRPr="00B9587D" w14:paraId="1FD70295" w14:textId="77777777" w:rsidTr="00566D09">
        <w:trPr>
          <w:trHeight w:val="20"/>
        </w:trPr>
        <w:tc>
          <w:tcPr>
            <w:tcW w:w="4536" w:type="dxa"/>
            <w:gridSpan w:val="2"/>
            <w:vMerge/>
          </w:tcPr>
          <w:p w14:paraId="102BBB34" w14:textId="77777777" w:rsidR="00C633CF" w:rsidRPr="00A92AAE" w:rsidRDefault="00C633CF" w:rsidP="00A92A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78B96486" w14:textId="77777777" w:rsidR="00C633CF" w:rsidRPr="00566D09" w:rsidRDefault="00C633CF" w:rsidP="00A92A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Align w:val="bottom"/>
          </w:tcPr>
          <w:p w14:paraId="7B525014" w14:textId="77777777" w:rsidR="00C633CF" w:rsidRPr="00B9587D" w:rsidRDefault="00C633CF" w:rsidP="00A92AAE">
            <w:pPr>
              <w:pStyle w:val="Style3"/>
              <w:widowControl/>
              <w:spacing w:before="120"/>
              <w:jc w:val="center"/>
              <w:rPr>
                <w:sz w:val="16"/>
                <w:szCs w:val="16"/>
              </w:rPr>
            </w:pPr>
            <w:r w:rsidRPr="00B9587D">
              <w:rPr>
                <w:sz w:val="16"/>
                <w:szCs w:val="16"/>
              </w:rPr>
              <w:t>(адрес места жительства)</w:t>
            </w:r>
          </w:p>
        </w:tc>
      </w:tr>
      <w:tr w:rsidR="00C633CF" w:rsidRPr="00B9587D" w14:paraId="205CD468" w14:textId="77777777" w:rsidTr="00566D09">
        <w:trPr>
          <w:trHeight w:val="20"/>
        </w:trPr>
        <w:tc>
          <w:tcPr>
            <w:tcW w:w="4536" w:type="dxa"/>
            <w:gridSpan w:val="2"/>
            <w:vMerge/>
          </w:tcPr>
          <w:p w14:paraId="168AD696" w14:textId="77777777" w:rsidR="00C633CF" w:rsidRPr="00A92AAE" w:rsidRDefault="00C633CF" w:rsidP="00A92A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675704C4" w14:textId="77777777" w:rsidR="00C633CF" w:rsidRPr="00566D09" w:rsidRDefault="00C633CF" w:rsidP="00A92A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Align w:val="bottom"/>
          </w:tcPr>
          <w:p w14:paraId="105ECFF6" w14:textId="77777777" w:rsidR="00C633CF" w:rsidRPr="00B9587D" w:rsidRDefault="00C633CF" w:rsidP="00A92AAE">
            <w:pPr>
              <w:pStyle w:val="Style3"/>
              <w:widowControl/>
              <w:spacing w:before="120"/>
              <w:jc w:val="both"/>
              <w:rPr>
                <w:sz w:val="16"/>
                <w:szCs w:val="16"/>
              </w:rPr>
            </w:pPr>
          </w:p>
        </w:tc>
      </w:tr>
      <w:tr w:rsidR="00C633CF" w:rsidRPr="00B9587D" w14:paraId="3EB60697" w14:textId="77777777" w:rsidTr="00566D09">
        <w:trPr>
          <w:trHeight w:val="20"/>
        </w:trPr>
        <w:tc>
          <w:tcPr>
            <w:tcW w:w="4536" w:type="dxa"/>
            <w:gridSpan w:val="2"/>
            <w:vMerge/>
          </w:tcPr>
          <w:p w14:paraId="244D4A90" w14:textId="77777777" w:rsidR="00C633CF" w:rsidRPr="00A92AAE" w:rsidRDefault="00C633CF" w:rsidP="00A92A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4432334E" w14:textId="77777777" w:rsidR="00C633CF" w:rsidRPr="00566D09" w:rsidRDefault="00C633CF" w:rsidP="00A92A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Align w:val="bottom"/>
          </w:tcPr>
          <w:p w14:paraId="54E70BA1" w14:textId="77777777" w:rsidR="00C633CF" w:rsidRPr="00B9587D" w:rsidRDefault="00C633CF" w:rsidP="00A92AAE">
            <w:pPr>
              <w:pStyle w:val="Style3"/>
              <w:widowControl/>
              <w:spacing w:before="120"/>
              <w:jc w:val="both"/>
              <w:rPr>
                <w:sz w:val="16"/>
                <w:szCs w:val="16"/>
              </w:rPr>
            </w:pPr>
          </w:p>
        </w:tc>
      </w:tr>
      <w:tr w:rsidR="00C633CF" w:rsidRPr="00B9587D" w14:paraId="53EA9096" w14:textId="77777777" w:rsidTr="00566D09">
        <w:trPr>
          <w:trHeight w:val="20"/>
        </w:trPr>
        <w:tc>
          <w:tcPr>
            <w:tcW w:w="4536" w:type="dxa"/>
            <w:gridSpan w:val="2"/>
            <w:vMerge/>
          </w:tcPr>
          <w:p w14:paraId="6827A64B" w14:textId="77777777" w:rsidR="00C633CF" w:rsidRPr="00A92AAE" w:rsidRDefault="00C633CF" w:rsidP="00A92A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54238A79" w14:textId="77777777" w:rsidR="00C633CF" w:rsidRPr="00566D09" w:rsidRDefault="00C633CF" w:rsidP="00A92A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Align w:val="bottom"/>
          </w:tcPr>
          <w:p w14:paraId="72842E21" w14:textId="77777777" w:rsidR="00C633CF" w:rsidRPr="00B9587D" w:rsidRDefault="00C633CF" w:rsidP="00A92AAE">
            <w:pPr>
              <w:pStyle w:val="Style3"/>
              <w:widowControl/>
              <w:spacing w:before="120"/>
              <w:jc w:val="both"/>
              <w:rPr>
                <w:sz w:val="16"/>
                <w:szCs w:val="16"/>
              </w:rPr>
            </w:pPr>
          </w:p>
        </w:tc>
      </w:tr>
      <w:tr w:rsidR="00C633CF" w:rsidRPr="00B9587D" w14:paraId="1B4A5478" w14:textId="77777777" w:rsidTr="002547AE">
        <w:trPr>
          <w:trHeight w:val="20"/>
        </w:trPr>
        <w:tc>
          <w:tcPr>
            <w:tcW w:w="4536" w:type="dxa"/>
            <w:gridSpan w:val="2"/>
            <w:vMerge/>
            <w:tcBorders>
              <w:bottom w:val="nil"/>
            </w:tcBorders>
          </w:tcPr>
          <w:p w14:paraId="68B9BA35" w14:textId="77777777" w:rsidR="00C633CF" w:rsidRPr="00A92AAE" w:rsidRDefault="00C633CF" w:rsidP="00A92A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14:paraId="38297CCA" w14:textId="77777777" w:rsidR="00C633CF" w:rsidRPr="00566D09" w:rsidRDefault="00C633CF" w:rsidP="00A92A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bottom w:val="nil"/>
            </w:tcBorders>
            <w:vAlign w:val="bottom"/>
          </w:tcPr>
          <w:p w14:paraId="2AA51CB0" w14:textId="77777777" w:rsidR="00C633CF" w:rsidRPr="00B9587D" w:rsidRDefault="00C633CF" w:rsidP="00A92AAE">
            <w:pPr>
              <w:pStyle w:val="Style3"/>
              <w:widowControl/>
              <w:spacing w:before="120"/>
              <w:jc w:val="center"/>
              <w:rPr>
                <w:sz w:val="16"/>
                <w:szCs w:val="16"/>
              </w:rPr>
            </w:pPr>
            <w:r w:rsidRPr="00B9587D">
              <w:rPr>
                <w:sz w:val="16"/>
                <w:szCs w:val="16"/>
              </w:rPr>
              <w:t>(паспорт: серия, номер, когда и кем выдан)</w:t>
            </w:r>
          </w:p>
        </w:tc>
      </w:tr>
      <w:tr w:rsidR="00C633CF" w:rsidRPr="00B9587D" w14:paraId="7BE32FC3" w14:textId="77777777" w:rsidTr="002547AE">
        <w:trPr>
          <w:trHeight w:val="2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9752D8" w14:textId="77777777" w:rsidR="00A92AAE" w:rsidRDefault="00A92AAE" w:rsidP="00A92AAE">
            <w:pPr>
              <w:pStyle w:val="Style3"/>
              <w:jc w:val="both"/>
              <w:rPr>
                <w:sz w:val="20"/>
                <w:szCs w:val="20"/>
              </w:rPr>
            </w:pPr>
          </w:p>
          <w:p w14:paraId="0151D462" w14:textId="77777777" w:rsidR="00A92AAE" w:rsidRDefault="00A92AAE" w:rsidP="00A92AAE">
            <w:pPr>
              <w:pStyle w:val="Style3"/>
              <w:jc w:val="both"/>
              <w:rPr>
                <w:sz w:val="20"/>
                <w:szCs w:val="20"/>
              </w:rPr>
            </w:pPr>
          </w:p>
          <w:p w14:paraId="3B4D51A6" w14:textId="77777777" w:rsidR="00A92AAE" w:rsidRDefault="00A92AAE" w:rsidP="00A92AAE">
            <w:pPr>
              <w:pStyle w:val="Style3"/>
              <w:jc w:val="both"/>
              <w:rPr>
                <w:sz w:val="20"/>
                <w:szCs w:val="20"/>
              </w:rPr>
            </w:pPr>
          </w:p>
          <w:p w14:paraId="204220EE" w14:textId="7FD52FE1" w:rsidR="00C633CF" w:rsidRPr="00A92AAE" w:rsidRDefault="008D7374" w:rsidP="00A92AAE">
            <w:pPr>
              <w:pStyle w:val="Style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  <w:r w:rsidR="00C633CF" w:rsidRPr="00A92AAE">
              <w:rPr>
                <w:sz w:val="20"/>
                <w:szCs w:val="20"/>
              </w:rPr>
              <w:t xml:space="preserve"> </w:t>
            </w:r>
            <w:r w:rsidR="001F1762" w:rsidRPr="00A92AAE">
              <w:rPr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F5FE50" w14:textId="77777777" w:rsidR="00C633CF" w:rsidRPr="00566D09" w:rsidRDefault="00C633CF" w:rsidP="00A92AAE">
            <w:pPr>
              <w:pStyle w:val="Style3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2A1137" w14:textId="77777777" w:rsidR="00C633CF" w:rsidRPr="00B9587D" w:rsidRDefault="00C633CF" w:rsidP="00A92AAE">
            <w:pPr>
              <w:pStyle w:val="Style3"/>
              <w:widowControl/>
              <w:spacing w:before="120"/>
              <w:jc w:val="center"/>
              <w:rPr>
                <w:sz w:val="16"/>
                <w:szCs w:val="16"/>
              </w:rPr>
            </w:pPr>
          </w:p>
        </w:tc>
      </w:tr>
      <w:tr w:rsidR="002547AE" w:rsidRPr="00B9587D" w14:paraId="1915C2EA" w14:textId="77777777" w:rsidTr="002547AE">
        <w:trPr>
          <w:trHeight w:val="20"/>
        </w:trPr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AC424D" w14:textId="77777777" w:rsidR="002547AE" w:rsidRPr="00A92AAE" w:rsidRDefault="002547AE" w:rsidP="002547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78648E" w14:textId="09AFBC7A" w:rsidR="002547AE" w:rsidRPr="00A92AAE" w:rsidRDefault="002547AE" w:rsidP="002547AE">
            <w:pPr>
              <w:pStyle w:val="Style3"/>
              <w:jc w:val="both"/>
              <w:rPr>
                <w:sz w:val="20"/>
                <w:szCs w:val="20"/>
              </w:rPr>
            </w:pPr>
            <w:r w:rsidRPr="00A92AAE">
              <w:rPr>
                <w:sz w:val="20"/>
                <w:szCs w:val="20"/>
              </w:rPr>
              <w:t xml:space="preserve">                   </w:t>
            </w:r>
            <w:r w:rsidR="008D7374">
              <w:rPr>
                <w:sz w:val="20"/>
                <w:szCs w:val="20"/>
              </w:rPr>
              <w:t>И.А. Григорян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B67A98" w14:textId="77777777" w:rsidR="002547AE" w:rsidRPr="00566D09" w:rsidRDefault="002547AE" w:rsidP="002547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89FF59" w14:textId="6C23E0D7" w:rsidR="002547AE" w:rsidRPr="00B9587D" w:rsidRDefault="002547AE" w:rsidP="002547AE">
            <w:pPr>
              <w:pStyle w:val="Style3"/>
              <w:widowControl/>
              <w:spacing w:before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</w:t>
            </w:r>
          </w:p>
        </w:tc>
      </w:tr>
      <w:tr w:rsidR="002547AE" w:rsidRPr="00B9587D" w14:paraId="6045DA8C" w14:textId="77777777" w:rsidTr="002547AE">
        <w:trPr>
          <w:trHeight w:val="20"/>
        </w:trPr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E34CB8" w14:textId="77777777" w:rsidR="002547AE" w:rsidRPr="00A92AAE" w:rsidRDefault="002547AE" w:rsidP="002547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A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(подпись)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031426" w14:textId="77777777" w:rsidR="002547AE" w:rsidRPr="00566D09" w:rsidRDefault="002547AE" w:rsidP="002547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28BF76" w14:textId="7AA3FD3D" w:rsidR="002547AE" w:rsidRPr="002547AE" w:rsidRDefault="002547AE" w:rsidP="002547AE">
            <w:pPr>
              <w:pStyle w:val="Style3"/>
              <w:widowControl/>
              <w:jc w:val="center"/>
              <w:rPr>
                <w:sz w:val="16"/>
                <w:szCs w:val="16"/>
              </w:rPr>
            </w:pPr>
            <w:r w:rsidRPr="00A92AAE">
              <w:rPr>
                <w:sz w:val="20"/>
                <w:szCs w:val="20"/>
              </w:rPr>
              <w:t xml:space="preserve">     </w:t>
            </w:r>
            <w:r w:rsidRPr="002547AE">
              <w:rPr>
                <w:sz w:val="20"/>
                <w:szCs w:val="20"/>
              </w:rPr>
              <w:t>(подпись)</w:t>
            </w:r>
          </w:p>
        </w:tc>
      </w:tr>
      <w:tr w:rsidR="00C633CF" w:rsidRPr="00B9587D" w14:paraId="367EE8F8" w14:textId="77777777" w:rsidTr="002547AE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DE0E0A" w14:textId="77777777" w:rsidR="00C633CF" w:rsidRPr="00A92AAE" w:rsidRDefault="00C633CF" w:rsidP="00A92A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AAE">
              <w:rPr>
                <w:rFonts w:ascii="Times New Roman" w:eastAsia="Times New Roman" w:hAnsi="Times New Roman" w:cs="Times New Roman"/>
                <w:sz w:val="20"/>
                <w:szCs w:val="20"/>
              </w:rPr>
              <w:t>М. П.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CD8606" w14:textId="77777777" w:rsidR="00C633CF" w:rsidRPr="00566D09" w:rsidRDefault="00C633CF" w:rsidP="00A92AA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9B7FB4" w14:textId="77777777" w:rsidR="00C633CF" w:rsidRPr="00B9587D" w:rsidRDefault="00C633CF" w:rsidP="00A92AA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3DBC3DFF" w14:textId="77777777" w:rsidR="00724B3A" w:rsidRPr="00566D09" w:rsidRDefault="00724B3A" w:rsidP="00566D09">
      <w:pPr>
        <w:spacing w:after="0"/>
        <w:jc w:val="both"/>
        <w:rPr>
          <w:sz w:val="20"/>
          <w:szCs w:val="20"/>
        </w:rPr>
      </w:pPr>
    </w:p>
    <w:p w14:paraId="42F5CEF1" w14:textId="77777777" w:rsidR="00AC7BD5" w:rsidRDefault="00AC7BD5"/>
    <w:sectPr w:rsidR="00AC7BD5" w:rsidSect="00566D09">
      <w:pgSz w:w="11906" w:h="16838"/>
      <w:pgMar w:top="426" w:right="42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6DC71C" w14:textId="77777777" w:rsidR="00C67D86" w:rsidRDefault="00C67D86" w:rsidP="001F1762">
      <w:pPr>
        <w:spacing w:after="0" w:line="240" w:lineRule="auto"/>
      </w:pPr>
      <w:r>
        <w:separator/>
      </w:r>
    </w:p>
  </w:endnote>
  <w:endnote w:type="continuationSeparator" w:id="0">
    <w:p w14:paraId="0059D454" w14:textId="77777777" w:rsidR="00C67D86" w:rsidRDefault="00C67D86" w:rsidP="001F1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534F56" w14:textId="77777777" w:rsidR="00C67D86" w:rsidRDefault="00C67D86" w:rsidP="001F1762">
      <w:pPr>
        <w:spacing w:after="0" w:line="240" w:lineRule="auto"/>
      </w:pPr>
      <w:r>
        <w:separator/>
      </w:r>
    </w:p>
  </w:footnote>
  <w:footnote w:type="continuationSeparator" w:id="0">
    <w:p w14:paraId="6C7BAF93" w14:textId="77777777" w:rsidR="00C67D86" w:rsidRDefault="00C67D86" w:rsidP="001F17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FE5CEC"/>
    <w:multiLevelType w:val="hybridMultilevel"/>
    <w:tmpl w:val="262E3FE6"/>
    <w:lvl w:ilvl="0" w:tplc="92128535">
      <w:start w:val="1"/>
      <w:numFmt w:val="decimal"/>
      <w:lvlText w:val="%1."/>
      <w:lvlJc w:val="left"/>
      <w:pPr>
        <w:ind w:left="720" w:hanging="360"/>
      </w:pPr>
    </w:lvl>
    <w:lvl w:ilvl="1" w:tplc="92128535" w:tentative="1">
      <w:start w:val="1"/>
      <w:numFmt w:val="lowerLetter"/>
      <w:lvlText w:val="%2."/>
      <w:lvlJc w:val="left"/>
      <w:pPr>
        <w:ind w:left="1440" w:hanging="360"/>
      </w:pPr>
    </w:lvl>
    <w:lvl w:ilvl="2" w:tplc="92128535" w:tentative="1">
      <w:start w:val="1"/>
      <w:numFmt w:val="lowerRoman"/>
      <w:lvlText w:val="%3."/>
      <w:lvlJc w:val="right"/>
      <w:pPr>
        <w:ind w:left="2160" w:hanging="180"/>
      </w:pPr>
    </w:lvl>
    <w:lvl w:ilvl="3" w:tplc="92128535" w:tentative="1">
      <w:start w:val="1"/>
      <w:numFmt w:val="decimal"/>
      <w:lvlText w:val="%4."/>
      <w:lvlJc w:val="left"/>
      <w:pPr>
        <w:ind w:left="2880" w:hanging="360"/>
      </w:pPr>
    </w:lvl>
    <w:lvl w:ilvl="4" w:tplc="92128535" w:tentative="1">
      <w:start w:val="1"/>
      <w:numFmt w:val="lowerLetter"/>
      <w:lvlText w:val="%5."/>
      <w:lvlJc w:val="left"/>
      <w:pPr>
        <w:ind w:left="3600" w:hanging="360"/>
      </w:pPr>
    </w:lvl>
    <w:lvl w:ilvl="5" w:tplc="92128535" w:tentative="1">
      <w:start w:val="1"/>
      <w:numFmt w:val="lowerRoman"/>
      <w:lvlText w:val="%6."/>
      <w:lvlJc w:val="right"/>
      <w:pPr>
        <w:ind w:left="4320" w:hanging="180"/>
      </w:pPr>
    </w:lvl>
    <w:lvl w:ilvl="6" w:tplc="92128535" w:tentative="1">
      <w:start w:val="1"/>
      <w:numFmt w:val="decimal"/>
      <w:lvlText w:val="%7."/>
      <w:lvlJc w:val="left"/>
      <w:pPr>
        <w:ind w:left="5040" w:hanging="360"/>
      </w:pPr>
    </w:lvl>
    <w:lvl w:ilvl="7" w:tplc="92128535" w:tentative="1">
      <w:start w:val="1"/>
      <w:numFmt w:val="lowerLetter"/>
      <w:lvlText w:val="%8."/>
      <w:lvlJc w:val="left"/>
      <w:pPr>
        <w:ind w:left="5760" w:hanging="360"/>
      </w:pPr>
    </w:lvl>
    <w:lvl w:ilvl="8" w:tplc="9212853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15B0A"/>
    <w:multiLevelType w:val="hybridMultilevel"/>
    <w:tmpl w:val="8C58952E"/>
    <w:lvl w:ilvl="0" w:tplc="7504124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9D21AC"/>
    <w:multiLevelType w:val="hybridMultilevel"/>
    <w:tmpl w:val="0E4E074A"/>
    <w:lvl w:ilvl="0" w:tplc="36C455F6">
      <w:start w:val="1"/>
      <w:numFmt w:val="decimal"/>
      <w:lvlText w:val="%1."/>
      <w:lvlJc w:val="left"/>
      <w:pPr>
        <w:ind w:left="1814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2D3"/>
    <w:rsid w:val="0010408F"/>
    <w:rsid w:val="00145F91"/>
    <w:rsid w:val="001F1762"/>
    <w:rsid w:val="002547AE"/>
    <w:rsid w:val="002C6D55"/>
    <w:rsid w:val="00353084"/>
    <w:rsid w:val="00370348"/>
    <w:rsid w:val="00374EC7"/>
    <w:rsid w:val="0039169B"/>
    <w:rsid w:val="003B0645"/>
    <w:rsid w:val="003E27A8"/>
    <w:rsid w:val="004259C6"/>
    <w:rsid w:val="004925AC"/>
    <w:rsid w:val="005056B4"/>
    <w:rsid w:val="00560C26"/>
    <w:rsid w:val="00566D09"/>
    <w:rsid w:val="005D7286"/>
    <w:rsid w:val="005E1A53"/>
    <w:rsid w:val="00641F92"/>
    <w:rsid w:val="00693B7B"/>
    <w:rsid w:val="006D4A34"/>
    <w:rsid w:val="00724B3A"/>
    <w:rsid w:val="0072644A"/>
    <w:rsid w:val="007D51F6"/>
    <w:rsid w:val="007E0CEF"/>
    <w:rsid w:val="007E5B13"/>
    <w:rsid w:val="00820384"/>
    <w:rsid w:val="00820E8E"/>
    <w:rsid w:val="008D7374"/>
    <w:rsid w:val="00981C02"/>
    <w:rsid w:val="009942D3"/>
    <w:rsid w:val="00A3487D"/>
    <w:rsid w:val="00A92AAE"/>
    <w:rsid w:val="00AA54CF"/>
    <w:rsid w:val="00AC7BD5"/>
    <w:rsid w:val="00B9587D"/>
    <w:rsid w:val="00C25D47"/>
    <w:rsid w:val="00C633CF"/>
    <w:rsid w:val="00C67D86"/>
    <w:rsid w:val="00C86373"/>
    <w:rsid w:val="00CA1B28"/>
    <w:rsid w:val="00D643C8"/>
    <w:rsid w:val="00EF77B0"/>
    <w:rsid w:val="00F1089B"/>
    <w:rsid w:val="00F17226"/>
    <w:rsid w:val="00F3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001B5"/>
  <w15:docId w15:val="{DFAD9BB0-3702-4E20-ACC3-982CB3D1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942D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42D3"/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customStyle="1" w:styleId="a3">
    <w:name w:val="Гипертекстовая ссылка"/>
    <w:basedOn w:val="a0"/>
    <w:rsid w:val="009942D3"/>
    <w:rPr>
      <w:b/>
      <w:bCs/>
      <w:color w:val="008000"/>
    </w:rPr>
  </w:style>
  <w:style w:type="paragraph" w:styleId="a4">
    <w:name w:val="footer"/>
    <w:basedOn w:val="a"/>
    <w:link w:val="a5"/>
    <w:rsid w:val="009942D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9942D3"/>
    <w:rPr>
      <w:rFonts w:ascii="Arial" w:eastAsia="Times New Roman" w:hAnsi="Arial" w:cs="Times New Roman"/>
      <w:sz w:val="24"/>
      <w:szCs w:val="24"/>
    </w:rPr>
  </w:style>
  <w:style w:type="paragraph" w:customStyle="1" w:styleId="Style6">
    <w:name w:val="Style6"/>
    <w:basedOn w:val="a"/>
    <w:rsid w:val="009942D3"/>
    <w:pPr>
      <w:widowControl w:val="0"/>
      <w:autoSpaceDE w:val="0"/>
      <w:autoSpaceDN w:val="0"/>
      <w:adjustRightInd w:val="0"/>
      <w:spacing w:after="0" w:line="235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9942D3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9942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rsid w:val="009942D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rsid w:val="009942D3"/>
    <w:rPr>
      <w:rFonts w:ascii="Times New Roman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374EC7"/>
    <w:pPr>
      <w:ind w:left="720"/>
      <w:contextualSpacing/>
    </w:pPr>
  </w:style>
  <w:style w:type="paragraph" w:customStyle="1" w:styleId="Style3">
    <w:name w:val="Style3"/>
    <w:basedOn w:val="a"/>
    <w:rsid w:val="00C633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10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1089B"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ПК-2</dc:creator>
  <cp:lastModifiedBy>Ирина Викторовна</cp:lastModifiedBy>
  <cp:revision>22</cp:revision>
  <cp:lastPrinted>2024-04-18T03:25:00Z</cp:lastPrinted>
  <dcterms:created xsi:type="dcterms:W3CDTF">2020-11-06T11:05:00Z</dcterms:created>
  <dcterms:modified xsi:type="dcterms:W3CDTF">2025-02-07T07:23:00Z</dcterms:modified>
</cp:coreProperties>
</file>