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335F" w14:textId="77777777" w:rsidR="003F3CF9" w:rsidRPr="00C967C0" w:rsidRDefault="003F3CF9" w:rsidP="003F3CF9">
      <w:pPr>
        <w:ind w:left="426"/>
        <w:jc w:val="center"/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ДОГОВОР </w:t>
      </w:r>
      <w:r w:rsidR="009E6FC8">
        <w:rPr>
          <w:rFonts w:eastAsia="Times New Roman"/>
          <w:color w:val="000000"/>
          <w:sz w:val="22"/>
          <w:szCs w:val="22"/>
        </w:rPr>
        <w:t>№</w:t>
      </w:r>
      <w:r w:rsidRPr="00C967C0">
        <w:rPr>
          <w:rFonts w:eastAsia="Times New Roman"/>
          <w:color w:val="000000"/>
          <w:sz w:val="22"/>
          <w:szCs w:val="22"/>
        </w:rPr>
        <w:t xml:space="preserve"> __</w:t>
      </w:r>
    </w:p>
    <w:p w14:paraId="56FAACEF" w14:textId="77777777" w:rsidR="003F3CF9" w:rsidRPr="00C967C0" w:rsidRDefault="003F3CF9" w:rsidP="003F3CF9">
      <w:pPr>
        <w:ind w:left="426"/>
        <w:jc w:val="center"/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на оказание платных образовательных услуг</w:t>
      </w:r>
    </w:p>
    <w:p w14:paraId="69C93C8A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г. Сухой Лог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proofErr w:type="gramStart"/>
      <w:r>
        <w:rPr>
          <w:rFonts w:eastAsia="Times New Roman"/>
          <w:color w:val="000000"/>
          <w:sz w:val="22"/>
          <w:szCs w:val="22"/>
        </w:rPr>
        <w:tab/>
        <w:t xml:space="preserve">« </w:t>
      </w:r>
      <w:r w:rsidR="00A50BA7">
        <w:rPr>
          <w:rFonts w:eastAsia="Times New Roman"/>
          <w:color w:val="000000"/>
          <w:sz w:val="22"/>
          <w:szCs w:val="22"/>
        </w:rPr>
        <w:t>_</w:t>
      </w:r>
      <w:proofErr w:type="gramEnd"/>
      <w:r w:rsidR="00A50BA7">
        <w:rPr>
          <w:rFonts w:eastAsia="Times New Roman"/>
          <w:color w:val="000000"/>
          <w:sz w:val="22"/>
          <w:szCs w:val="22"/>
        </w:rPr>
        <w:t>__</w:t>
      </w:r>
      <w:r>
        <w:rPr>
          <w:rFonts w:eastAsia="Times New Roman"/>
          <w:color w:val="000000"/>
          <w:sz w:val="22"/>
          <w:szCs w:val="22"/>
        </w:rPr>
        <w:t xml:space="preserve"> » </w:t>
      </w:r>
      <w:r w:rsidR="00A50BA7">
        <w:rPr>
          <w:rFonts w:eastAsia="Times New Roman"/>
          <w:color w:val="000000"/>
          <w:sz w:val="22"/>
          <w:szCs w:val="22"/>
        </w:rPr>
        <w:t>________</w:t>
      </w:r>
      <w:r>
        <w:rPr>
          <w:rFonts w:eastAsia="Times New Roman"/>
          <w:color w:val="000000"/>
          <w:sz w:val="22"/>
          <w:szCs w:val="22"/>
        </w:rPr>
        <w:t>202</w:t>
      </w:r>
      <w:r w:rsidR="00A50BA7">
        <w:rPr>
          <w:rFonts w:eastAsia="Times New Roman"/>
          <w:color w:val="000000"/>
          <w:sz w:val="22"/>
          <w:szCs w:val="22"/>
        </w:rPr>
        <w:t>____</w:t>
      </w:r>
      <w:r w:rsidRPr="00C967C0">
        <w:rPr>
          <w:rFonts w:eastAsia="Times New Roman"/>
          <w:color w:val="000000"/>
          <w:sz w:val="22"/>
          <w:szCs w:val="22"/>
        </w:rPr>
        <w:t xml:space="preserve"> г</w:t>
      </w:r>
    </w:p>
    <w:p w14:paraId="682473AA" w14:textId="536FBC13" w:rsidR="00A50BA7" w:rsidRPr="00454554" w:rsidRDefault="003F3CF9" w:rsidP="00A5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67C0">
        <w:rPr>
          <w:rFonts w:eastAsia="Times New Roman"/>
          <w:color w:val="000000"/>
          <w:sz w:val="22"/>
          <w:szCs w:val="22"/>
        </w:rPr>
        <w:tab/>
      </w:r>
      <w:r w:rsidR="00A50BA7" w:rsidRPr="00454554">
        <w:t>Государственное автономное профессиональное образовательное учреждение Свердловской области «</w:t>
      </w:r>
      <w:proofErr w:type="spellStart"/>
      <w:r w:rsidR="00A50BA7" w:rsidRPr="00454554">
        <w:t>Сухоложский</w:t>
      </w:r>
      <w:proofErr w:type="spellEnd"/>
      <w:r w:rsidR="00A50BA7" w:rsidRPr="00454554">
        <w:t xml:space="preserve"> многопрофильный техникум» осуществляющее образовательную деятельность </w:t>
      </w:r>
      <w:r w:rsidR="00454554" w:rsidRPr="00454554">
        <w:rPr>
          <w:rStyle w:val="FontStyle20"/>
          <w:sz w:val="24"/>
          <w:szCs w:val="24"/>
        </w:rPr>
        <w:t xml:space="preserve">на основании </w:t>
      </w:r>
      <w:r w:rsidR="00454554" w:rsidRPr="00454554">
        <w:t xml:space="preserve">лицензии регистрационный номер № Л035-01277-66/00195256 дата предоставления лицензии: 04.12.2015, выданной, </w:t>
      </w:r>
      <w:r w:rsidR="00454554" w:rsidRPr="00454554">
        <w:rPr>
          <w:bCs/>
          <w:color w:val="000000"/>
        </w:rPr>
        <w:t>Министерством образования и молодежной политики Свердловской области</w:t>
      </w:r>
      <w:r w:rsidR="00454554" w:rsidRPr="00454554">
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от04.04.2024 №156-РП</w:t>
      </w:r>
      <w:r w:rsidR="00454554" w:rsidRPr="00454554">
        <w:rPr>
          <w:bCs/>
          <w:color w:val="000000"/>
        </w:rPr>
        <w:t xml:space="preserve"> и </w:t>
      </w:r>
      <w:r w:rsidR="00454554" w:rsidRPr="00454554">
        <w:t xml:space="preserve"> Устава, утвержденного приказом Министерства общего и профессионального образования Свердловской области №15-Д от 19.01.2021</w:t>
      </w:r>
      <w:r w:rsidR="00454554">
        <w:t>г.</w:t>
      </w:r>
      <w:r w:rsidR="00454554" w:rsidRPr="00454554">
        <w:t xml:space="preserve">  </w:t>
      </w:r>
    </w:p>
    <w:p w14:paraId="40911F74" w14:textId="1A7069C7" w:rsidR="00DF7A16" w:rsidRDefault="00DF7A16" w:rsidP="00A5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27C78723" w14:textId="17803B3A" w:rsidR="00DF7A16" w:rsidRPr="00DF7A16" w:rsidRDefault="00DF7A16" w:rsidP="00DF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DF7A16">
        <w:rPr>
          <w:color w:val="000000"/>
          <w:sz w:val="22"/>
          <w:szCs w:val="22"/>
        </w:rPr>
        <w:t xml:space="preserve">и </w:t>
      </w:r>
      <w:r w:rsidRPr="00DF7A16">
        <w:rPr>
          <w:b/>
          <w:i/>
          <w:color w:val="000000"/>
          <w:sz w:val="22"/>
          <w:szCs w:val="22"/>
        </w:rPr>
        <w:t>______________________________________________________________</w:t>
      </w:r>
      <w:r>
        <w:rPr>
          <w:b/>
          <w:i/>
          <w:color w:val="000000"/>
          <w:sz w:val="22"/>
          <w:szCs w:val="22"/>
        </w:rPr>
        <w:t>____</w:t>
      </w:r>
      <w:r w:rsidRPr="00DF7A16">
        <w:rPr>
          <w:b/>
          <w:i/>
          <w:color w:val="000000"/>
          <w:sz w:val="22"/>
          <w:szCs w:val="22"/>
        </w:rPr>
        <w:t>__</w:t>
      </w:r>
      <w:r w:rsidRPr="00DF7A16">
        <w:rPr>
          <w:color w:val="000000"/>
          <w:sz w:val="22"/>
          <w:szCs w:val="22"/>
        </w:rPr>
        <w:t xml:space="preserve"> далее «Заказчик»</w:t>
      </w:r>
    </w:p>
    <w:p w14:paraId="2C97FF4A" w14:textId="1B858DF3" w:rsidR="00DF7A16" w:rsidRDefault="00DF7A16" w:rsidP="00DF7A16">
      <w:pPr>
        <w:jc w:val="center"/>
        <w:rPr>
          <w:i/>
          <w:color w:val="000000"/>
          <w:vertAlign w:val="superscript"/>
        </w:rPr>
      </w:pPr>
      <w:r w:rsidRPr="00DF7A16">
        <w:rPr>
          <w:i/>
          <w:color w:val="000000"/>
          <w:vertAlign w:val="superscript"/>
        </w:rPr>
        <w:t>(ФИО и статус законного представителя несовершеннолетнего)</w:t>
      </w:r>
    </w:p>
    <w:p w14:paraId="6DA364B0" w14:textId="77777777" w:rsidR="00DF7A16" w:rsidRPr="00DF7A16" w:rsidRDefault="00DF7A16" w:rsidP="00DF7A16">
      <w:pPr>
        <w:jc w:val="center"/>
        <w:rPr>
          <w:i/>
          <w:color w:val="000000"/>
          <w:vertAlign w:val="superscript"/>
        </w:rPr>
      </w:pPr>
    </w:p>
    <w:p w14:paraId="5E298EDA" w14:textId="0B9E894F" w:rsidR="00DF7A16" w:rsidRPr="00DF7A16" w:rsidRDefault="00DF7A16" w:rsidP="00DF7A16">
      <w:pPr>
        <w:rPr>
          <w:color w:val="000000"/>
          <w:sz w:val="22"/>
          <w:szCs w:val="22"/>
        </w:rPr>
      </w:pPr>
      <w:r w:rsidRPr="00DF7A16">
        <w:rPr>
          <w:color w:val="000000"/>
          <w:sz w:val="22"/>
          <w:szCs w:val="22"/>
        </w:rPr>
        <w:t xml:space="preserve">и </w:t>
      </w:r>
      <w:r w:rsidRPr="00DF7A16">
        <w:rPr>
          <w:b/>
          <w:i/>
          <w:color w:val="000000"/>
          <w:sz w:val="22"/>
          <w:szCs w:val="22"/>
        </w:rPr>
        <w:t>__________________________________________________</w:t>
      </w:r>
      <w:r w:rsidRPr="00DF7A16">
        <w:rPr>
          <w:color w:val="000000"/>
          <w:sz w:val="22"/>
          <w:szCs w:val="22"/>
        </w:rPr>
        <w:t xml:space="preserve"> далее </w:t>
      </w:r>
      <w:r>
        <w:rPr>
          <w:color w:val="000000"/>
          <w:sz w:val="22"/>
          <w:szCs w:val="22"/>
        </w:rPr>
        <w:t>«</w:t>
      </w:r>
      <w:r w:rsidRPr="00DF7A16">
        <w:rPr>
          <w:color w:val="000000"/>
          <w:sz w:val="22"/>
          <w:szCs w:val="22"/>
        </w:rPr>
        <w:t>Потребитель</w:t>
      </w:r>
      <w:proofErr w:type="gramStart"/>
      <w:r>
        <w:rPr>
          <w:color w:val="000000"/>
          <w:sz w:val="22"/>
          <w:szCs w:val="22"/>
        </w:rPr>
        <w:t>»</w:t>
      </w:r>
      <w:r w:rsidR="00303EA6">
        <w:rPr>
          <w:color w:val="000000"/>
          <w:sz w:val="22"/>
          <w:szCs w:val="22"/>
        </w:rPr>
        <w:t xml:space="preserve"> </w:t>
      </w:r>
      <w:r w:rsidRPr="00DF7A16">
        <w:rPr>
          <w:color w:val="000000"/>
          <w:sz w:val="22"/>
          <w:szCs w:val="22"/>
        </w:rPr>
        <w:t>,</w:t>
      </w:r>
      <w:proofErr w:type="gramEnd"/>
    </w:p>
    <w:p w14:paraId="7B5A1A48" w14:textId="382950A6" w:rsidR="00DF7A16" w:rsidRPr="00DF7A16" w:rsidRDefault="00303EA6" w:rsidP="00303EA6">
      <w:pPr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                                    </w:t>
      </w:r>
      <w:r w:rsidR="00DF7A16" w:rsidRPr="00DF7A16">
        <w:rPr>
          <w:i/>
          <w:color w:val="000000"/>
          <w:vertAlign w:val="superscript"/>
        </w:rPr>
        <w:t>(ФИО несовершеннолетнего)</w:t>
      </w:r>
    </w:p>
    <w:p w14:paraId="479E87AB" w14:textId="77777777" w:rsidR="00DF7A16" w:rsidRPr="00E25C21" w:rsidRDefault="00DF7A16" w:rsidP="00A5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15D0ED3D" w14:textId="6ACA94EC" w:rsidR="003F3CF9" w:rsidRPr="00C967C0" w:rsidRDefault="003F3CF9" w:rsidP="003F3CF9">
      <w:pPr>
        <w:jc w:val="both"/>
        <w:rPr>
          <w:sz w:val="22"/>
          <w:szCs w:val="22"/>
        </w:rPr>
      </w:pPr>
      <w:r w:rsidRPr="00C967C0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0B29E912" w14:textId="77777777" w:rsidR="003F3CF9" w:rsidRPr="00C967C0" w:rsidRDefault="003F3CF9" w:rsidP="003F3CF9">
      <w:pPr>
        <w:tabs>
          <w:tab w:val="left" w:pos="4500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1.Предмет договора</w:t>
      </w:r>
    </w:p>
    <w:p w14:paraId="61DF1BF2" w14:textId="0293DA71" w:rsidR="003F3CF9" w:rsidRPr="00C967C0" w:rsidRDefault="003F3CF9" w:rsidP="003F3CF9">
      <w:pPr>
        <w:tabs>
          <w:tab w:val="left" w:pos="-1843"/>
          <w:tab w:val="left" w:pos="-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1.1. Исполнитель предоставляет, а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Заказчик</w:t>
      </w:r>
      <w:r w:rsidRPr="00C967C0">
        <w:rPr>
          <w:sz w:val="22"/>
          <w:szCs w:val="22"/>
        </w:rPr>
        <w:t xml:space="preserve">  оплачивает</w:t>
      </w:r>
      <w:proofErr w:type="gramEnd"/>
      <w:r w:rsidRPr="00C967C0">
        <w:rPr>
          <w:sz w:val="22"/>
          <w:szCs w:val="22"/>
        </w:rPr>
        <w:t xml:space="preserve"> обучение по образовательной программе профессиональной подготовки </w:t>
      </w:r>
      <w:r w:rsidR="00303EA6">
        <w:rPr>
          <w:sz w:val="22"/>
          <w:szCs w:val="22"/>
        </w:rPr>
        <w:t>_________________________________</w:t>
      </w:r>
    </w:p>
    <w:p w14:paraId="47400CE6" w14:textId="0DFC8B6E" w:rsidR="003F3CF9" w:rsidRDefault="003F3CF9" w:rsidP="003F3CF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1.2. Нормативный срок обучения по данной образовательной программе в соответствии с образовательной программой профессиональной подготовки </w:t>
      </w:r>
      <w:r w:rsidR="00303EA6">
        <w:rPr>
          <w:sz w:val="22"/>
          <w:szCs w:val="22"/>
        </w:rPr>
        <w:t>________________________</w:t>
      </w:r>
      <w:r w:rsidRPr="00C967C0">
        <w:rPr>
          <w:sz w:val="22"/>
          <w:szCs w:val="22"/>
        </w:rPr>
        <w:t xml:space="preserve"> составляет </w:t>
      </w:r>
      <w:r w:rsidR="00303EA6">
        <w:rPr>
          <w:sz w:val="22"/>
          <w:szCs w:val="22"/>
        </w:rPr>
        <w:t>______</w:t>
      </w:r>
      <w:r w:rsidRPr="00C967C0">
        <w:rPr>
          <w:sz w:val="22"/>
          <w:szCs w:val="22"/>
        </w:rPr>
        <w:t xml:space="preserve"> ч.</w:t>
      </w:r>
    </w:p>
    <w:p w14:paraId="7F3BA24D" w14:textId="0A7DFC5A" w:rsidR="003F3CF9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1.3. Срок обучения в соответствии с рабочим учебным планом</w:t>
      </w:r>
      <w:r>
        <w:rPr>
          <w:sz w:val="22"/>
          <w:szCs w:val="22"/>
        </w:rPr>
        <w:t xml:space="preserve"> (индивидуальным графиком) с «</w:t>
      </w:r>
      <w:r w:rsidR="00A50BA7">
        <w:rPr>
          <w:sz w:val="22"/>
          <w:szCs w:val="22"/>
        </w:rPr>
        <w:t>_____</w:t>
      </w:r>
      <w:r>
        <w:rPr>
          <w:sz w:val="22"/>
          <w:szCs w:val="22"/>
        </w:rPr>
        <w:t xml:space="preserve">» </w:t>
      </w:r>
      <w:r w:rsidR="00A50BA7">
        <w:rPr>
          <w:sz w:val="22"/>
          <w:szCs w:val="22"/>
        </w:rPr>
        <w:t>______________</w:t>
      </w:r>
      <w:r>
        <w:rPr>
          <w:sz w:val="22"/>
          <w:szCs w:val="22"/>
        </w:rPr>
        <w:t>202</w:t>
      </w:r>
      <w:r w:rsidR="00A50BA7">
        <w:rPr>
          <w:sz w:val="22"/>
          <w:szCs w:val="22"/>
        </w:rPr>
        <w:t>____</w:t>
      </w:r>
      <w:r>
        <w:rPr>
          <w:sz w:val="22"/>
          <w:szCs w:val="22"/>
        </w:rPr>
        <w:t>г. по «</w:t>
      </w:r>
      <w:r w:rsidR="00A50BA7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A50BA7">
        <w:rPr>
          <w:sz w:val="22"/>
          <w:szCs w:val="22"/>
        </w:rPr>
        <w:t>__________</w:t>
      </w:r>
      <w:r>
        <w:rPr>
          <w:sz w:val="22"/>
          <w:szCs w:val="22"/>
        </w:rPr>
        <w:t xml:space="preserve"> 202</w:t>
      </w:r>
      <w:r w:rsidR="00A50BA7">
        <w:rPr>
          <w:sz w:val="22"/>
          <w:szCs w:val="22"/>
        </w:rPr>
        <w:t>___</w:t>
      </w:r>
      <w:r w:rsidRPr="00C967C0">
        <w:rPr>
          <w:sz w:val="22"/>
          <w:szCs w:val="22"/>
        </w:rPr>
        <w:t>г.</w:t>
      </w:r>
    </w:p>
    <w:p w14:paraId="0D9A4BB5" w14:textId="77777777" w:rsidR="00522F4D" w:rsidRDefault="00522F4D" w:rsidP="00522F4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1ADBB397" w14:textId="2BE22837" w:rsidR="00522F4D" w:rsidRPr="00522F4D" w:rsidRDefault="00522F4D" w:rsidP="00522F4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Форма обучения- </w:t>
      </w:r>
      <w:r w:rsidRPr="00522F4D">
        <w:rPr>
          <w:b/>
          <w:bCs/>
          <w:i/>
          <w:iCs/>
          <w:sz w:val="22"/>
          <w:szCs w:val="22"/>
        </w:rPr>
        <w:t>очная</w:t>
      </w:r>
    </w:p>
    <w:p w14:paraId="2DCE6081" w14:textId="15581A6C" w:rsidR="003F3CF9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4.</w:t>
      </w:r>
      <w:r w:rsidRPr="00C967C0">
        <w:rPr>
          <w:sz w:val="22"/>
          <w:szCs w:val="22"/>
        </w:rPr>
        <w:t>После</w:t>
      </w:r>
      <w:proofErr w:type="gramEnd"/>
      <w:r w:rsidRPr="00C967C0">
        <w:rPr>
          <w:sz w:val="22"/>
          <w:szCs w:val="22"/>
        </w:rPr>
        <w:t xml:space="preserve"> прохождения Обучающимся полного курса обучения и успешной итоговой аттестации ему выдается свидетельство установленного образца (свидетельство об обучении по программе профессиональной подготовк</w:t>
      </w:r>
      <w:r w:rsidR="00303EA6">
        <w:rPr>
          <w:sz w:val="22"/>
          <w:szCs w:val="22"/>
        </w:rPr>
        <w:t>и</w:t>
      </w:r>
      <w:r w:rsidRPr="00C967C0">
        <w:rPr>
          <w:sz w:val="22"/>
          <w:szCs w:val="22"/>
        </w:rPr>
        <w:t xml:space="preserve"> </w:t>
      </w:r>
      <w:r w:rsidR="00303EA6">
        <w:rPr>
          <w:sz w:val="22"/>
          <w:szCs w:val="22"/>
        </w:rPr>
        <w:t>__________________________________</w:t>
      </w:r>
      <w:r w:rsidRPr="00C967C0">
        <w:rPr>
          <w:sz w:val="22"/>
          <w:szCs w:val="22"/>
        </w:rPr>
        <w:t xml:space="preserve">). </w:t>
      </w:r>
    </w:p>
    <w:p w14:paraId="6FFA5B4D" w14:textId="77777777" w:rsidR="009C6804" w:rsidRPr="00C967C0" w:rsidRDefault="009C6804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61590A81" w14:textId="6A573A8D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 xml:space="preserve">2. Права </w:t>
      </w:r>
      <w:r w:rsidR="009C6804">
        <w:rPr>
          <w:b/>
          <w:sz w:val="22"/>
          <w:szCs w:val="22"/>
        </w:rPr>
        <w:t>И</w:t>
      </w:r>
      <w:r w:rsidRPr="00C967C0">
        <w:rPr>
          <w:b/>
          <w:sz w:val="22"/>
          <w:szCs w:val="22"/>
        </w:rPr>
        <w:t>сполнителя</w:t>
      </w:r>
      <w:r w:rsidR="009C680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9C6804">
        <w:rPr>
          <w:b/>
          <w:sz w:val="22"/>
          <w:szCs w:val="22"/>
        </w:rPr>
        <w:t>З</w:t>
      </w:r>
      <w:r>
        <w:rPr>
          <w:b/>
          <w:sz w:val="22"/>
          <w:szCs w:val="22"/>
        </w:rPr>
        <w:t>аказчика</w:t>
      </w:r>
      <w:r w:rsidRPr="00C967C0">
        <w:rPr>
          <w:b/>
          <w:sz w:val="22"/>
          <w:szCs w:val="22"/>
        </w:rPr>
        <w:t xml:space="preserve"> и </w:t>
      </w:r>
      <w:r w:rsidR="009C6804">
        <w:rPr>
          <w:b/>
          <w:bCs/>
          <w:color w:val="000000"/>
          <w:sz w:val="22"/>
          <w:szCs w:val="22"/>
        </w:rPr>
        <w:t>П</w:t>
      </w:r>
      <w:r w:rsidR="00303EA6" w:rsidRPr="00620801">
        <w:rPr>
          <w:b/>
          <w:bCs/>
          <w:color w:val="000000"/>
          <w:sz w:val="22"/>
          <w:szCs w:val="22"/>
        </w:rPr>
        <w:t>отребителя</w:t>
      </w:r>
      <w:r w:rsidR="00303EA6" w:rsidRPr="00C967C0">
        <w:rPr>
          <w:b/>
          <w:sz w:val="22"/>
          <w:szCs w:val="22"/>
        </w:rPr>
        <w:t xml:space="preserve"> </w:t>
      </w:r>
    </w:p>
    <w:p w14:paraId="2FF4E84E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180D253" w14:textId="47718FE7" w:rsidR="003F3CF9" w:rsidRPr="00C967C0" w:rsidRDefault="003F3CF9" w:rsidP="0030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C967C0">
        <w:rPr>
          <w:sz w:val="22"/>
          <w:szCs w:val="22"/>
        </w:rPr>
        <w:t xml:space="preserve">2.2. </w:t>
      </w:r>
      <w:r w:rsidR="00303EA6" w:rsidRPr="00303EA6">
        <w:rPr>
          <w:bCs/>
          <w:sz w:val="22"/>
          <w:szCs w:val="22"/>
        </w:rPr>
        <w:t xml:space="preserve">Заказчик и </w:t>
      </w:r>
      <w:r w:rsidR="00303EA6" w:rsidRPr="00303EA6">
        <w:rPr>
          <w:bCs/>
          <w:color w:val="000000"/>
          <w:sz w:val="22"/>
          <w:szCs w:val="22"/>
        </w:rPr>
        <w:t>Потребитель</w:t>
      </w:r>
      <w:r w:rsidR="00303EA6" w:rsidRPr="00303EA6">
        <w:rPr>
          <w:bCs/>
          <w:sz w:val="22"/>
          <w:szCs w:val="22"/>
        </w:rPr>
        <w:t xml:space="preserve"> </w:t>
      </w:r>
      <w:r w:rsidR="00303EA6">
        <w:rPr>
          <w:bCs/>
          <w:sz w:val="22"/>
          <w:szCs w:val="22"/>
        </w:rPr>
        <w:t xml:space="preserve"> </w:t>
      </w:r>
      <w:r w:rsidRPr="00C967C0">
        <w:rPr>
          <w:sz w:val="22"/>
          <w:szCs w:val="22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r:id="rId6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договора.</w:t>
      </w:r>
    </w:p>
    <w:p w14:paraId="261199C3" w14:textId="512EFDA8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2.3. </w:t>
      </w:r>
      <w:r w:rsidR="00303EA6" w:rsidRPr="00303EA6">
        <w:rPr>
          <w:bCs/>
          <w:sz w:val="22"/>
          <w:szCs w:val="22"/>
        </w:rPr>
        <w:t>Заказчик</w:t>
      </w:r>
      <w:r w:rsidRPr="00C967C0">
        <w:rPr>
          <w:sz w:val="22"/>
          <w:szCs w:val="22"/>
        </w:rPr>
        <w:t xml:space="preserve"> вправе получать информацию об успеваемости, поведении, отношении к учебе в целом и по отдельным предметам учебного плана.</w:t>
      </w:r>
    </w:p>
    <w:p w14:paraId="0C449EFE" w14:textId="4398B61C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2.4. </w:t>
      </w:r>
      <w:proofErr w:type="gramStart"/>
      <w:r w:rsidR="00B21F21" w:rsidRPr="00303EA6">
        <w:rPr>
          <w:bCs/>
          <w:color w:val="000000"/>
          <w:sz w:val="22"/>
          <w:szCs w:val="22"/>
        </w:rPr>
        <w:t>Потребитель</w:t>
      </w:r>
      <w:r w:rsidR="00B21F21" w:rsidRPr="00303EA6">
        <w:rPr>
          <w:bCs/>
          <w:sz w:val="22"/>
          <w:szCs w:val="22"/>
        </w:rPr>
        <w:t xml:space="preserve"> </w:t>
      </w:r>
      <w:r w:rsidRPr="00C967C0">
        <w:rPr>
          <w:sz w:val="22"/>
          <w:szCs w:val="22"/>
        </w:rPr>
        <w:t xml:space="preserve"> вправе</w:t>
      </w:r>
      <w:proofErr w:type="gramEnd"/>
      <w:r w:rsidRPr="00C967C0">
        <w:rPr>
          <w:sz w:val="22"/>
          <w:szCs w:val="22"/>
        </w:rPr>
        <w:t>:</w:t>
      </w:r>
    </w:p>
    <w:p w14:paraId="3F941EE3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C967C0">
        <w:rPr>
          <w:sz w:val="22"/>
          <w:szCs w:val="22"/>
        </w:rPr>
        <w:t xml:space="preserve"> обращаться к работникам Исполнителя по вопросам, касающимся процесса обучения в образовательном учреждении;</w:t>
      </w:r>
    </w:p>
    <w:p w14:paraId="3071AF2D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967C0">
        <w:rPr>
          <w:sz w:val="22"/>
          <w:szCs w:val="22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14:paraId="145A1A7B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-</w:t>
      </w:r>
      <w:r w:rsidRPr="00C967C0">
        <w:rPr>
          <w:sz w:val="22"/>
          <w:szCs w:val="22"/>
        </w:rPr>
        <w:t>пользоваться имуществом Исполнителя</w:t>
      </w:r>
      <w:r>
        <w:rPr>
          <w:sz w:val="22"/>
          <w:szCs w:val="22"/>
        </w:rPr>
        <w:t xml:space="preserve">, необходимым для осуществления   </w:t>
      </w:r>
      <w:r w:rsidRPr="00C967C0">
        <w:rPr>
          <w:sz w:val="22"/>
          <w:szCs w:val="22"/>
        </w:rPr>
        <w:t xml:space="preserve">образовательного </w:t>
      </w:r>
      <w:r>
        <w:rPr>
          <w:sz w:val="22"/>
          <w:szCs w:val="22"/>
        </w:rPr>
        <w:t xml:space="preserve">  </w:t>
      </w:r>
      <w:r w:rsidRPr="00C967C0">
        <w:rPr>
          <w:sz w:val="22"/>
          <w:szCs w:val="22"/>
        </w:rPr>
        <w:t>процесса, во время занятий, предусмотренных расписанием;</w:t>
      </w:r>
    </w:p>
    <w:p w14:paraId="5FB69EF3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967C0">
        <w:rPr>
          <w:sz w:val="22"/>
          <w:szCs w:val="22"/>
        </w:rPr>
        <w:t xml:space="preserve">- пользоваться дополнительными образовательными услугами, </w:t>
      </w:r>
      <w:proofErr w:type="gramStart"/>
      <w:r w:rsidRPr="00C967C0">
        <w:rPr>
          <w:sz w:val="22"/>
          <w:szCs w:val="22"/>
        </w:rPr>
        <w:t>предоставляемыми  Исполнителем</w:t>
      </w:r>
      <w:proofErr w:type="gramEnd"/>
      <w:r w:rsidRPr="00C967C0">
        <w:rPr>
          <w:sz w:val="22"/>
          <w:szCs w:val="22"/>
        </w:rPr>
        <w:t xml:space="preserve"> и не входящими в учебную программу, на основании отдельно заключенного договора.</w:t>
      </w:r>
    </w:p>
    <w:p w14:paraId="7BFCA7F1" w14:textId="77777777" w:rsidR="003F3CF9" w:rsidRPr="00C967C0" w:rsidRDefault="003F3CF9" w:rsidP="003F3CF9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3. Обязанности Исполнителя</w:t>
      </w:r>
    </w:p>
    <w:p w14:paraId="26C3B653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lastRenderedPageBreak/>
        <w:t xml:space="preserve">3.1. Зачислить Обучающегося, выполнившего установленные Уставом и иными локальными нормативными актами Исполнителя условия приема, в </w:t>
      </w:r>
      <w:r w:rsidRPr="00C967C0">
        <w:rPr>
          <w:rFonts w:eastAsia="Times New Roman"/>
          <w:color w:val="000000"/>
          <w:sz w:val="22"/>
          <w:szCs w:val="22"/>
        </w:rPr>
        <w:t>Г</w:t>
      </w:r>
      <w:r w:rsidR="00A50BA7">
        <w:rPr>
          <w:rFonts w:eastAsia="Times New Roman"/>
          <w:color w:val="000000"/>
          <w:sz w:val="22"/>
          <w:szCs w:val="22"/>
        </w:rPr>
        <w:t>А</w:t>
      </w:r>
      <w:r w:rsidRPr="00C967C0">
        <w:rPr>
          <w:rFonts w:eastAsia="Times New Roman"/>
          <w:color w:val="000000"/>
          <w:sz w:val="22"/>
          <w:szCs w:val="22"/>
        </w:rPr>
        <w:t>ПОУ</w:t>
      </w:r>
      <w:r>
        <w:rPr>
          <w:rFonts w:eastAsia="Times New Roman"/>
          <w:color w:val="000000"/>
          <w:sz w:val="22"/>
          <w:szCs w:val="22"/>
        </w:rPr>
        <w:t xml:space="preserve"> СО</w:t>
      </w:r>
      <w:r w:rsidRPr="00C967C0">
        <w:rPr>
          <w:rFonts w:eastAsia="Times New Roman"/>
          <w:color w:val="000000"/>
          <w:sz w:val="22"/>
          <w:szCs w:val="22"/>
        </w:rPr>
        <w:t xml:space="preserve"> «</w:t>
      </w:r>
      <w:proofErr w:type="spellStart"/>
      <w:r w:rsidRPr="00C967C0">
        <w:rPr>
          <w:rFonts w:eastAsia="Times New Roman"/>
          <w:sz w:val="22"/>
          <w:szCs w:val="22"/>
        </w:rPr>
        <w:t>Сухоложский</w:t>
      </w:r>
      <w:proofErr w:type="spellEnd"/>
      <w:r w:rsidRPr="00C967C0">
        <w:rPr>
          <w:rFonts w:eastAsia="Times New Roman"/>
          <w:sz w:val="22"/>
          <w:szCs w:val="22"/>
        </w:rPr>
        <w:t xml:space="preserve"> многопрофильный техникум».</w:t>
      </w:r>
    </w:p>
    <w:p w14:paraId="3D3645AD" w14:textId="3040C85A" w:rsidR="003F3CF9" w:rsidRPr="00C967C0" w:rsidRDefault="003F3CF9" w:rsidP="003F3CF9">
      <w:pPr>
        <w:tabs>
          <w:tab w:val="left" w:pos="-1843"/>
          <w:tab w:val="left" w:pos="-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3.2. Организовать и обеспечить надлежащее исполнение услуг, предусмотренных в </w:t>
      </w:r>
      <w:hyperlink r:id="rId7" w:anchor="100" w:history="1">
        <w:r w:rsidRPr="00C967C0">
          <w:rPr>
            <w:sz w:val="22"/>
            <w:szCs w:val="22"/>
          </w:rPr>
          <w:t>разделе 1</w:t>
        </w:r>
      </w:hyperlink>
      <w:r w:rsidRPr="00C967C0">
        <w:rPr>
          <w:sz w:val="22"/>
          <w:szCs w:val="22"/>
        </w:rPr>
        <w:t xml:space="preserve"> настоящего договора. Образовательные услуги оказываются в соответствии с образовательной программой профессиональной подготовки </w:t>
      </w:r>
      <w:r w:rsidR="00B21F21">
        <w:rPr>
          <w:sz w:val="22"/>
          <w:szCs w:val="22"/>
        </w:rPr>
        <w:t>_______________________________________</w:t>
      </w:r>
      <w:r w:rsidRPr="00C967C0">
        <w:rPr>
          <w:sz w:val="22"/>
          <w:szCs w:val="22"/>
        </w:rPr>
        <w:t>, учебным планом, графиком вождения и расписания занятий, разрабатываемыми «Исполнителем».</w:t>
      </w:r>
    </w:p>
    <w:p w14:paraId="661BC82D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3.3. Создать </w:t>
      </w:r>
      <w:proofErr w:type="gramStart"/>
      <w:r w:rsidRPr="00C967C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</w:t>
      </w:r>
      <w:r w:rsidRPr="00C967C0">
        <w:rPr>
          <w:sz w:val="22"/>
          <w:szCs w:val="22"/>
        </w:rPr>
        <w:t xml:space="preserve"> необходимые</w:t>
      </w:r>
      <w:proofErr w:type="gramEnd"/>
      <w:r w:rsidRPr="00C967C0">
        <w:rPr>
          <w:sz w:val="22"/>
          <w:szCs w:val="22"/>
        </w:rPr>
        <w:t xml:space="preserve"> условия для освоения выбранной образовательной программы.</w:t>
      </w:r>
    </w:p>
    <w:p w14:paraId="52DB4761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3.4.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414E36B2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3.5. Сохранить место за Обучающим</w:t>
      </w:r>
      <w:r>
        <w:rPr>
          <w:sz w:val="22"/>
          <w:szCs w:val="22"/>
        </w:rPr>
        <w:t>с</w:t>
      </w:r>
      <w:r w:rsidRPr="00C967C0">
        <w:rPr>
          <w:sz w:val="22"/>
          <w:szCs w:val="22"/>
        </w:rPr>
        <w:t xml:space="preserve">я в случае пропуска занятий по уважительным причинам (с учетом оплаты услуг, предусмотренных </w:t>
      </w:r>
      <w:hyperlink r:id="rId8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договора).</w:t>
      </w:r>
    </w:p>
    <w:p w14:paraId="70951810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3.6.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</w:t>
      </w:r>
      <w:hyperlink r:id="rId9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договора.</w:t>
      </w:r>
    </w:p>
    <w:p w14:paraId="54010607" w14:textId="2F91F5D9" w:rsidR="00B21F21" w:rsidRPr="00B21F21" w:rsidRDefault="003F3CF9" w:rsidP="00B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967C0">
        <w:rPr>
          <w:b/>
          <w:sz w:val="22"/>
          <w:szCs w:val="22"/>
        </w:rPr>
        <w:t xml:space="preserve">4. </w:t>
      </w:r>
      <w:proofErr w:type="gramStart"/>
      <w:r w:rsidRPr="00C967C0">
        <w:rPr>
          <w:b/>
          <w:sz w:val="22"/>
          <w:szCs w:val="22"/>
        </w:rPr>
        <w:t xml:space="preserve">Обязанности </w:t>
      </w:r>
      <w:r>
        <w:rPr>
          <w:b/>
          <w:sz w:val="22"/>
          <w:szCs w:val="22"/>
        </w:rPr>
        <w:t xml:space="preserve"> Заказчика</w:t>
      </w:r>
      <w:proofErr w:type="gramEnd"/>
      <w:r>
        <w:rPr>
          <w:b/>
          <w:sz w:val="22"/>
          <w:szCs w:val="22"/>
        </w:rPr>
        <w:t xml:space="preserve">, </w:t>
      </w:r>
      <w:r w:rsidR="00B21F21" w:rsidRPr="00B21F21">
        <w:rPr>
          <w:b/>
          <w:bCs/>
          <w:color w:val="000000"/>
          <w:sz w:val="22"/>
          <w:szCs w:val="22"/>
        </w:rPr>
        <w:t>Потребителя</w:t>
      </w:r>
      <w:r w:rsidR="00B21F21" w:rsidRPr="00B21F21">
        <w:rPr>
          <w:b/>
          <w:bCs/>
          <w:sz w:val="22"/>
          <w:szCs w:val="22"/>
        </w:rPr>
        <w:t xml:space="preserve"> </w:t>
      </w:r>
    </w:p>
    <w:p w14:paraId="22C91001" w14:textId="465123E4" w:rsidR="003F3CF9" w:rsidRPr="00C967C0" w:rsidRDefault="003F3CF9" w:rsidP="003F3CF9">
      <w:pPr>
        <w:tabs>
          <w:tab w:val="left" w:pos="2310"/>
          <w:tab w:val="center" w:pos="4677"/>
        </w:tabs>
        <w:rPr>
          <w:b/>
          <w:sz w:val="22"/>
          <w:szCs w:val="22"/>
        </w:rPr>
      </w:pPr>
    </w:p>
    <w:p w14:paraId="1677C950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4.1. Своевременно вносить плату за предоставляемые услуги, указанные в </w:t>
      </w:r>
      <w:hyperlink r:id="rId10" w:anchor="100" w:history="1">
        <w:r w:rsidRPr="00C967C0">
          <w:rPr>
            <w:sz w:val="22"/>
            <w:szCs w:val="22"/>
          </w:rPr>
          <w:t>разделе 1</w:t>
        </w:r>
      </w:hyperlink>
      <w:r w:rsidRPr="00C967C0">
        <w:rPr>
          <w:sz w:val="22"/>
          <w:szCs w:val="22"/>
        </w:rPr>
        <w:t xml:space="preserve"> настоящего договора.</w:t>
      </w:r>
    </w:p>
    <w:p w14:paraId="0C72B877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4.2. При поступлении Обучающего в образовательное учреждение и в процессе его обучения своевременно предоставлять все необходимые документы.</w:t>
      </w:r>
    </w:p>
    <w:p w14:paraId="281B5BC3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4.3. Извещать Исполнителя об уважительных причинах отсутствии на занятиях.</w:t>
      </w:r>
    </w:p>
    <w:p w14:paraId="3C9C19F6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4.4. Посещать занятия, указанные в учебном расписании.</w:t>
      </w:r>
    </w:p>
    <w:p w14:paraId="4B9CCF34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4.5. Выполнять задания по подготовке к занятиям, даваемые педагогическими работниками Исполнителя.</w:t>
      </w:r>
    </w:p>
    <w:p w14:paraId="59C5D9C0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4.6.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63F8F1E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4.7. Бережно относиться к имуществу Исполнителя.</w:t>
      </w:r>
    </w:p>
    <w:p w14:paraId="1F6228C0" w14:textId="77777777" w:rsidR="003F3CF9" w:rsidRPr="00C967C0" w:rsidRDefault="003F3CF9" w:rsidP="003F3CF9">
      <w:pPr>
        <w:tabs>
          <w:tab w:val="left" w:pos="4725"/>
          <w:tab w:val="center" w:pos="5608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Pr="00C967C0">
        <w:rPr>
          <w:b/>
          <w:sz w:val="22"/>
          <w:szCs w:val="22"/>
        </w:rPr>
        <w:t>5. Оплата услуг</w:t>
      </w:r>
    </w:p>
    <w:p w14:paraId="13C1FFBB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 5.1. </w:t>
      </w:r>
      <w:r>
        <w:rPr>
          <w:sz w:val="22"/>
          <w:szCs w:val="22"/>
        </w:rPr>
        <w:t>Заказчик (</w:t>
      </w:r>
      <w:r w:rsidRPr="00C967C0">
        <w:rPr>
          <w:sz w:val="22"/>
          <w:szCs w:val="22"/>
        </w:rPr>
        <w:t>Обучающийся</w:t>
      </w:r>
      <w:r>
        <w:rPr>
          <w:sz w:val="22"/>
          <w:szCs w:val="22"/>
        </w:rPr>
        <w:t>)</w:t>
      </w:r>
      <w:r w:rsidRPr="00C967C0">
        <w:rPr>
          <w:sz w:val="22"/>
          <w:szCs w:val="22"/>
        </w:rPr>
        <w:t xml:space="preserve"> оплачивает услуги, предусмот</w:t>
      </w:r>
      <w:r>
        <w:rPr>
          <w:sz w:val="22"/>
          <w:szCs w:val="22"/>
        </w:rPr>
        <w:t>ренные настоящим договором с «</w:t>
      </w:r>
      <w:r w:rsidR="00A50BA7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A50BA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202</w:t>
      </w:r>
      <w:r w:rsidR="00A50BA7">
        <w:rPr>
          <w:sz w:val="22"/>
          <w:szCs w:val="22"/>
        </w:rPr>
        <w:t>___</w:t>
      </w:r>
      <w:r>
        <w:rPr>
          <w:sz w:val="22"/>
          <w:szCs w:val="22"/>
        </w:rPr>
        <w:t xml:space="preserve"> г. по «</w:t>
      </w:r>
      <w:r w:rsidR="00A50BA7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A50BA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202</w:t>
      </w:r>
      <w:r w:rsidR="00A50BA7">
        <w:rPr>
          <w:sz w:val="22"/>
          <w:szCs w:val="22"/>
        </w:rPr>
        <w:t>___</w:t>
      </w:r>
      <w:r>
        <w:rPr>
          <w:sz w:val="22"/>
          <w:szCs w:val="22"/>
        </w:rPr>
        <w:t xml:space="preserve"> г., в сумме</w:t>
      </w:r>
      <w:r w:rsidR="00A50BA7">
        <w:rPr>
          <w:sz w:val="22"/>
          <w:szCs w:val="22"/>
        </w:rPr>
        <w:t xml:space="preserve">) </w:t>
      </w:r>
      <w:r>
        <w:rPr>
          <w:sz w:val="22"/>
          <w:szCs w:val="22"/>
        </w:rPr>
        <w:t>000,00 (</w:t>
      </w:r>
      <w:r w:rsidR="00A50BA7">
        <w:rPr>
          <w:sz w:val="22"/>
          <w:szCs w:val="22"/>
        </w:rPr>
        <w:t>________</w:t>
      </w:r>
      <w:proofErr w:type="gramStart"/>
      <w:r w:rsidR="00A50BA7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C967C0">
        <w:rPr>
          <w:sz w:val="22"/>
          <w:szCs w:val="22"/>
        </w:rPr>
        <w:t>)</w:t>
      </w:r>
      <w:proofErr w:type="gramEnd"/>
      <w:r w:rsidRPr="00C967C0">
        <w:rPr>
          <w:sz w:val="22"/>
          <w:szCs w:val="22"/>
        </w:rPr>
        <w:t xml:space="preserve"> рублей, 00 копеек.</w:t>
      </w:r>
    </w:p>
    <w:p w14:paraId="147C6255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5.2. </w:t>
      </w:r>
      <w:r w:rsidRPr="00C967C0">
        <w:rPr>
          <w:rFonts w:eastAsia="Times New Roman"/>
          <w:color w:val="000000"/>
          <w:sz w:val="22"/>
          <w:szCs w:val="22"/>
        </w:rPr>
        <w:t xml:space="preserve">Оплата производится через банк ежемесячно, до 25 числа текущего месяца, за наличный расчет либо в безналичном порядке на счет, указанный в </w:t>
      </w:r>
      <w:hyperlink r:id="rId11" w:anchor="100082" w:history="1">
        <w:r w:rsidRPr="00C967C0">
          <w:rPr>
            <w:rFonts w:eastAsia="Times New Roman"/>
            <w:sz w:val="22"/>
            <w:szCs w:val="22"/>
          </w:rPr>
          <w:t>разделе IX</w:t>
        </w:r>
      </w:hyperlink>
      <w:r w:rsidRPr="00C967C0">
        <w:rPr>
          <w:rFonts w:eastAsia="Times New Roman"/>
          <w:sz w:val="22"/>
          <w:szCs w:val="22"/>
        </w:rPr>
        <w:t xml:space="preserve"> </w:t>
      </w:r>
      <w:r w:rsidRPr="00C967C0">
        <w:rPr>
          <w:rFonts w:eastAsia="Times New Roman"/>
          <w:color w:val="000000"/>
          <w:sz w:val="22"/>
          <w:szCs w:val="22"/>
        </w:rPr>
        <w:t>настоящего Договора.</w:t>
      </w:r>
    </w:p>
    <w:p w14:paraId="02D50F9B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5.3. </w:t>
      </w:r>
      <w:r w:rsidRPr="00C967C0">
        <w:rPr>
          <w:rFonts w:eastAsia="Times New Roman"/>
          <w:sz w:val="22"/>
          <w:szCs w:val="22"/>
        </w:rPr>
        <w:t xml:space="preserve">При прохождении практического занятия по вождению, обучающийся производит оплату на автозаправочной станции, стоимость </w:t>
      </w:r>
      <w:proofErr w:type="gramStart"/>
      <w:r w:rsidRPr="00C967C0">
        <w:rPr>
          <w:rFonts w:eastAsia="Times New Roman"/>
          <w:sz w:val="22"/>
          <w:szCs w:val="22"/>
        </w:rPr>
        <w:t xml:space="preserve">ГСМ </w:t>
      </w:r>
      <w:r>
        <w:rPr>
          <w:rFonts w:eastAsia="Times New Roman"/>
          <w:sz w:val="22"/>
          <w:szCs w:val="22"/>
        </w:rPr>
        <w:t xml:space="preserve"> из</w:t>
      </w:r>
      <w:proofErr w:type="gramEnd"/>
      <w:r>
        <w:rPr>
          <w:rFonts w:eastAsia="Times New Roman"/>
          <w:sz w:val="22"/>
          <w:szCs w:val="22"/>
        </w:rPr>
        <w:t xml:space="preserve"> расчета 1 часа вождения-</w:t>
      </w:r>
      <w:r w:rsidRPr="00C967C0">
        <w:rPr>
          <w:rFonts w:eastAsia="Times New Roman"/>
          <w:sz w:val="22"/>
          <w:szCs w:val="22"/>
        </w:rPr>
        <w:t>5 литров ГСМ по действующим ценам АЗС на момент прохождения практического занятия.</w:t>
      </w:r>
    </w:p>
    <w:p w14:paraId="42C44DAE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5.4.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14:paraId="7FE4D1AB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6. Основания изменения и расторжения договора</w:t>
      </w:r>
    </w:p>
    <w:p w14:paraId="084C8C94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</w:t>
      </w:r>
      <w:hyperlink r:id="rId12" w:history="1">
        <w:r w:rsidRPr="00C967C0">
          <w:rPr>
            <w:sz w:val="22"/>
            <w:szCs w:val="22"/>
          </w:rPr>
          <w:t>законодательством</w:t>
        </w:r>
      </w:hyperlink>
      <w:r w:rsidRPr="00C967C0">
        <w:rPr>
          <w:sz w:val="22"/>
          <w:szCs w:val="22"/>
        </w:rPr>
        <w:t xml:space="preserve"> Российской Федерации.</w:t>
      </w:r>
    </w:p>
    <w:p w14:paraId="7BB9BC30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6.2. Настоящий договор может быть расторгнут по соглашению сторон.</w:t>
      </w:r>
    </w:p>
    <w:p w14:paraId="1F758702" w14:textId="216B36F8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6.3. </w:t>
      </w:r>
      <w:proofErr w:type="gramStart"/>
      <w:r>
        <w:rPr>
          <w:sz w:val="22"/>
          <w:szCs w:val="22"/>
        </w:rPr>
        <w:t xml:space="preserve">Заказчик </w:t>
      </w:r>
      <w:r w:rsidRPr="00C967C0">
        <w:rPr>
          <w:sz w:val="22"/>
          <w:szCs w:val="22"/>
        </w:rPr>
        <w:t xml:space="preserve"> вправе</w:t>
      </w:r>
      <w:proofErr w:type="gramEnd"/>
      <w:r w:rsidRPr="00C967C0">
        <w:rPr>
          <w:sz w:val="22"/>
          <w:szCs w:val="22"/>
        </w:rPr>
        <w:t xml:space="preserve"> отказаться от исполнения договора при условии оплаты Исполнителю фактически понесенных им расходов. </w:t>
      </w:r>
      <w:proofErr w:type="gramStart"/>
      <w:r>
        <w:rPr>
          <w:sz w:val="22"/>
          <w:szCs w:val="22"/>
        </w:rPr>
        <w:t xml:space="preserve">Заказчик </w:t>
      </w:r>
      <w:r w:rsidRPr="00C967C0">
        <w:rPr>
          <w:sz w:val="22"/>
          <w:szCs w:val="22"/>
        </w:rPr>
        <w:t xml:space="preserve"> вправе</w:t>
      </w:r>
      <w:proofErr w:type="gramEnd"/>
      <w:r w:rsidRPr="00C967C0">
        <w:rPr>
          <w:sz w:val="22"/>
          <w:szCs w:val="22"/>
        </w:rPr>
        <w:t xml:space="preserve"> в любое время  расторгнуть  настоящий договор только  при условии оплаты Исполнителю фактически понесенных им расходов.</w:t>
      </w:r>
    </w:p>
    <w:p w14:paraId="7AC91E15" w14:textId="26AB399B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6.4. Исполнитель вправе отказаться от исполнения обязательств по договору лишь при услов</w:t>
      </w:r>
      <w:r>
        <w:rPr>
          <w:sz w:val="22"/>
          <w:szCs w:val="22"/>
        </w:rPr>
        <w:t xml:space="preserve">ии полного возмещения </w:t>
      </w:r>
      <w:r w:rsidR="00B21F21" w:rsidRPr="00B21F21">
        <w:rPr>
          <w:bCs/>
          <w:sz w:val="22"/>
          <w:szCs w:val="22"/>
        </w:rPr>
        <w:t>заказчику</w:t>
      </w:r>
      <w:r w:rsidRPr="00B21F21">
        <w:rPr>
          <w:bCs/>
          <w:sz w:val="22"/>
          <w:szCs w:val="22"/>
        </w:rPr>
        <w:t xml:space="preserve"> </w:t>
      </w:r>
      <w:r w:rsidRPr="00C967C0">
        <w:rPr>
          <w:sz w:val="22"/>
          <w:szCs w:val="22"/>
        </w:rPr>
        <w:t>убытков.</w:t>
      </w:r>
    </w:p>
    <w:p w14:paraId="1093FAFA" w14:textId="77777777" w:rsidR="003F3CF9" w:rsidRPr="00C967C0" w:rsidRDefault="003F3CF9" w:rsidP="003F3CF9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14:paraId="180FF94D" w14:textId="77777777" w:rsidR="003F3CF9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hyperlink r:id="rId13" w:anchor="1025" w:history="1">
        <w:r w:rsidRPr="00C967C0">
          <w:rPr>
            <w:sz w:val="22"/>
            <w:szCs w:val="22"/>
          </w:rPr>
          <w:t>Гражданским кодексом</w:t>
        </w:r>
      </w:hyperlink>
      <w:r w:rsidRPr="00C967C0">
        <w:rPr>
          <w:sz w:val="22"/>
          <w:szCs w:val="22"/>
        </w:rPr>
        <w:t xml:space="preserve"> Российской </w:t>
      </w:r>
      <w:r w:rsidRPr="00C967C0">
        <w:rPr>
          <w:sz w:val="22"/>
          <w:szCs w:val="22"/>
        </w:rPr>
        <w:lastRenderedPageBreak/>
        <w:t xml:space="preserve">Федерации, федеральными законами, </w:t>
      </w:r>
      <w:hyperlink r:id="rId14" w:history="1">
        <w:r w:rsidRPr="00C967C0">
          <w:rPr>
            <w:sz w:val="22"/>
            <w:szCs w:val="22"/>
          </w:rPr>
          <w:t>Законом</w:t>
        </w:r>
      </w:hyperlink>
      <w:r w:rsidRPr="00C967C0">
        <w:rPr>
          <w:sz w:val="22"/>
          <w:szCs w:val="22"/>
        </w:rPr>
        <w:t xml:space="preserve"> Российской Федерации «Защите прав потребителей» и иными нормативными правовыми актами.</w:t>
      </w:r>
      <w:r>
        <w:rPr>
          <w:sz w:val="22"/>
          <w:szCs w:val="22"/>
        </w:rPr>
        <w:t xml:space="preserve">  </w:t>
      </w:r>
    </w:p>
    <w:p w14:paraId="591DE31B" w14:textId="77777777" w:rsidR="009E6FC8" w:rsidRDefault="009E6FC8" w:rsidP="003F3CF9">
      <w:pPr>
        <w:jc w:val="center"/>
        <w:rPr>
          <w:b/>
          <w:sz w:val="22"/>
          <w:szCs w:val="22"/>
        </w:rPr>
      </w:pPr>
    </w:p>
    <w:p w14:paraId="6A9E65A3" w14:textId="77777777" w:rsidR="003F3CF9" w:rsidRPr="00C967C0" w:rsidRDefault="003F3CF9" w:rsidP="003F3CF9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8. Срок действия договора и другие условия</w:t>
      </w:r>
    </w:p>
    <w:p w14:paraId="59AE0E75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8.1. Настоящий договор вступает в силу со дня его заключения сторонами и действует до полного исполнения сторонами всех условий настоящего договора.</w:t>
      </w:r>
    </w:p>
    <w:p w14:paraId="056D7C18" w14:textId="77777777" w:rsidR="003F3CF9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14:paraId="543E532C" w14:textId="77777777" w:rsidR="003F3CF9" w:rsidRPr="00C967C0" w:rsidRDefault="003F3CF9" w:rsidP="003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7609B07F" w14:textId="77777777" w:rsidR="003F3CF9" w:rsidRPr="00C967C0" w:rsidRDefault="003F3CF9" w:rsidP="003F3CF9">
      <w:pPr>
        <w:ind w:firstLine="708"/>
        <w:jc w:val="center"/>
        <w:rPr>
          <w:b/>
          <w:bCs/>
          <w:sz w:val="22"/>
          <w:szCs w:val="22"/>
        </w:rPr>
      </w:pPr>
      <w:r w:rsidRPr="00C967C0">
        <w:rPr>
          <w:b/>
          <w:bCs/>
          <w:sz w:val="22"/>
          <w:szCs w:val="22"/>
        </w:rPr>
        <w:t>9. Адреса и реквизиты сторон</w:t>
      </w: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4961"/>
        <w:gridCol w:w="5279"/>
      </w:tblGrid>
      <w:tr w:rsidR="003F3CF9" w:rsidRPr="00C967C0" w14:paraId="704BFB55" w14:textId="77777777" w:rsidTr="00CE16F8">
        <w:tc>
          <w:tcPr>
            <w:tcW w:w="4961" w:type="dxa"/>
            <w:shd w:val="clear" w:color="auto" w:fill="auto"/>
            <w:vAlign w:val="center"/>
          </w:tcPr>
          <w:p w14:paraId="6CC4FF74" w14:textId="77777777" w:rsidR="00A50BA7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Исполнитель:</w:t>
            </w:r>
          </w:p>
          <w:p w14:paraId="5C890724" w14:textId="77777777" w:rsidR="00A50BA7" w:rsidRPr="00DA5F07" w:rsidRDefault="00A50BA7" w:rsidP="00A50BA7">
            <w:pPr>
              <w:jc w:val="both"/>
              <w:rPr>
                <w:b/>
                <w:sz w:val="20"/>
                <w:szCs w:val="20"/>
              </w:rPr>
            </w:pPr>
            <w:r w:rsidRPr="00DA5F07">
              <w:rPr>
                <w:b/>
                <w:sz w:val="20"/>
                <w:szCs w:val="20"/>
              </w:rPr>
              <w:t>Министерство финансов Свердловской области, (ГАПОУ СО «</w:t>
            </w:r>
            <w:proofErr w:type="spellStart"/>
            <w:r w:rsidRPr="00DA5F07">
              <w:rPr>
                <w:b/>
                <w:sz w:val="20"/>
                <w:szCs w:val="20"/>
              </w:rPr>
              <w:t>Сухоложский</w:t>
            </w:r>
            <w:proofErr w:type="spellEnd"/>
            <w:r w:rsidRPr="00DA5F07">
              <w:rPr>
                <w:b/>
                <w:sz w:val="20"/>
                <w:szCs w:val="20"/>
              </w:rPr>
              <w:t xml:space="preserve"> многопрофильный техникум» л /</w:t>
            </w:r>
            <w:proofErr w:type="spellStart"/>
            <w:r w:rsidRPr="00DA5F07">
              <w:rPr>
                <w:b/>
                <w:sz w:val="20"/>
                <w:szCs w:val="20"/>
              </w:rPr>
              <w:t>сч</w:t>
            </w:r>
            <w:proofErr w:type="spellEnd"/>
            <w:r w:rsidRPr="00DA5F07">
              <w:rPr>
                <w:b/>
                <w:sz w:val="20"/>
                <w:szCs w:val="20"/>
              </w:rPr>
              <w:t xml:space="preserve"> 33012012800)</w:t>
            </w:r>
          </w:p>
          <w:p w14:paraId="0FE3CF9D" w14:textId="77777777" w:rsidR="00A50BA7" w:rsidRPr="00DA5F07" w:rsidRDefault="00A50BA7" w:rsidP="00A50BA7">
            <w:pPr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Юр. адрес: 624804, Свердловская обл., г. Сухой </w:t>
            </w:r>
            <w:proofErr w:type="gramStart"/>
            <w:r w:rsidRPr="00DA5F07">
              <w:rPr>
                <w:sz w:val="20"/>
                <w:szCs w:val="20"/>
              </w:rPr>
              <w:t xml:space="preserve">Лог,   </w:t>
            </w:r>
            <w:proofErr w:type="gramEnd"/>
            <w:r w:rsidRPr="00DA5F07">
              <w:rPr>
                <w:sz w:val="20"/>
                <w:szCs w:val="20"/>
              </w:rPr>
              <w:t xml:space="preserve">  ул. Юбилейная д.10</w:t>
            </w:r>
          </w:p>
          <w:p w14:paraId="31A08437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proofErr w:type="spellStart"/>
            <w:r w:rsidRPr="00DA5F07">
              <w:rPr>
                <w:sz w:val="20"/>
                <w:szCs w:val="20"/>
              </w:rPr>
              <w:t>Факт.адрес</w:t>
            </w:r>
            <w:proofErr w:type="spellEnd"/>
            <w:r w:rsidRPr="00DA5F07">
              <w:rPr>
                <w:sz w:val="20"/>
                <w:szCs w:val="20"/>
              </w:rPr>
              <w:t xml:space="preserve">: 624804, Свердловская обл., г. Сухой </w:t>
            </w:r>
            <w:proofErr w:type="gramStart"/>
            <w:r w:rsidRPr="00DA5F07">
              <w:rPr>
                <w:sz w:val="20"/>
                <w:szCs w:val="20"/>
              </w:rPr>
              <w:t xml:space="preserve">Лог,   </w:t>
            </w:r>
            <w:proofErr w:type="gramEnd"/>
            <w:r w:rsidRPr="00DA5F07">
              <w:rPr>
                <w:sz w:val="20"/>
                <w:szCs w:val="20"/>
              </w:rPr>
              <w:t xml:space="preserve"> ул. Юбилейная д.10</w:t>
            </w:r>
          </w:p>
          <w:p w14:paraId="75FD0513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Тел/факс (34373) 4-29-17</w:t>
            </w:r>
          </w:p>
          <w:p w14:paraId="06B8949B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ИНН/КПП 6633005536/663301001  </w:t>
            </w:r>
          </w:p>
          <w:p w14:paraId="7229A498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429C5474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Счет№ 40102810645370000054</w:t>
            </w:r>
          </w:p>
          <w:p w14:paraId="0260BC16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БИК 016577551</w:t>
            </w:r>
          </w:p>
          <w:p w14:paraId="541C5894" w14:textId="77777777" w:rsidR="00A50BA7" w:rsidRPr="00DA5F07" w:rsidRDefault="00A50BA7" w:rsidP="00A50BA7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Казначейский счет № 03224643650000006200</w:t>
            </w:r>
          </w:p>
          <w:p w14:paraId="5E7F15A2" w14:textId="77777777" w:rsidR="00A50BA7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DA5F07">
              <w:rPr>
                <w:sz w:val="20"/>
                <w:szCs w:val="20"/>
              </w:rPr>
              <w:t>КБК 00000000000000000130</w:t>
            </w:r>
          </w:p>
          <w:p w14:paraId="4C6DDFF6" w14:textId="77777777" w:rsidR="00A50BA7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</w:p>
          <w:p w14:paraId="2E35C0BA" w14:textId="4656F541" w:rsidR="00A50BA7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_____________                    </w:t>
            </w:r>
            <w:r w:rsidR="00454554">
              <w:rPr>
                <w:rFonts w:eastAsia="Times New Roman"/>
                <w:color w:val="000000"/>
                <w:sz w:val="22"/>
                <w:szCs w:val="22"/>
              </w:rPr>
              <w:t>И.</w:t>
            </w:r>
            <w:proofErr w:type="gramStart"/>
            <w:r w:rsidR="00454554">
              <w:rPr>
                <w:rFonts w:eastAsia="Times New Roman"/>
                <w:color w:val="000000"/>
                <w:sz w:val="22"/>
                <w:szCs w:val="22"/>
              </w:rPr>
              <w:t xml:space="preserve">А </w:t>
            </w:r>
            <w:bookmarkStart w:id="0" w:name="_GoBack"/>
            <w:bookmarkEnd w:id="0"/>
            <w:r w:rsidR="00454554">
              <w:rPr>
                <w:rFonts w:eastAsia="Times New Roman"/>
                <w:color w:val="000000"/>
                <w:sz w:val="22"/>
                <w:szCs w:val="22"/>
              </w:rPr>
              <w:t>.Григорян</w:t>
            </w:r>
            <w:proofErr w:type="gramEnd"/>
          </w:p>
          <w:p w14:paraId="5F2F69AC" w14:textId="77777777" w:rsidR="00A50BA7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подпись</w:t>
            </w:r>
          </w:p>
          <w:p w14:paraId="38F5DDFA" w14:textId="77777777" w:rsidR="003F3CF9" w:rsidRPr="00C967C0" w:rsidRDefault="00A50BA7" w:rsidP="00A5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5279" w:type="dxa"/>
            <w:shd w:val="clear" w:color="auto" w:fill="auto"/>
          </w:tcPr>
          <w:p w14:paraId="7057D442" w14:textId="2F6E18C1" w:rsidR="00B21F21" w:rsidRPr="00B21F21" w:rsidRDefault="00B21F21" w:rsidP="00B2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B21F21">
              <w:rPr>
                <w:b/>
                <w:bCs/>
                <w:color w:val="000000"/>
                <w:sz w:val="22"/>
                <w:szCs w:val="22"/>
              </w:rPr>
              <w:t>Потребител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21F2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E5D813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</w:t>
            </w:r>
          </w:p>
          <w:p w14:paraId="399F00EF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</w:t>
            </w:r>
          </w:p>
          <w:p w14:paraId="23F394DC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фамилия, имя, отчество</w:t>
            </w:r>
          </w:p>
          <w:p w14:paraId="52A29310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</w:t>
            </w:r>
          </w:p>
          <w:p w14:paraId="41F0B02B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дата рождения</w:t>
            </w:r>
          </w:p>
          <w:p w14:paraId="49A335EA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___________</w:t>
            </w:r>
          </w:p>
          <w:p w14:paraId="1558391D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адрес места жительства</w:t>
            </w:r>
          </w:p>
          <w:p w14:paraId="7493BE9C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_______________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</w:t>
            </w:r>
          </w:p>
          <w:p w14:paraId="630465E6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паспорт: серия, номер, когда и кем выдан</w:t>
            </w:r>
          </w:p>
          <w:p w14:paraId="3AC612E1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</w:t>
            </w:r>
          </w:p>
          <w:p w14:paraId="5BCF11E9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телефон</w:t>
            </w:r>
          </w:p>
          <w:p w14:paraId="31EEFF1F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</w:t>
            </w:r>
          </w:p>
          <w:p w14:paraId="38BE1C2F" w14:textId="77777777" w:rsidR="003F3CF9" w:rsidRPr="00C967C0" w:rsidRDefault="003F3CF9" w:rsidP="00CE16F8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подпись</w:t>
            </w:r>
          </w:p>
        </w:tc>
      </w:tr>
    </w:tbl>
    <w:p w14:paraId="2DF5D7ED" w14:textId="77777777" w:rsidR="003F3CF9" w:rsidRDefault="003F3CF9" w:rsidP="003F3CF9">
      <w:pPr>
        <w:jc w:val="both"/>
        <w:rPr>
          <w:sz w:val="22"/>
          <w:szCs w:val="22"/>
        </w:rPr>
      </w:pPr>
    </w:p>
    <w:p w14:paraId="4B69763D" w14:textId="77777777" w:rsidR="003F3CF9" w:rsidRPr="00B21F21" w:rsidRDefault="003F3CF9" w:rsidP="003F3CF9">
      <w:pPr>
        <w:textAlignment w:val="baseline"/>
        <w:rPr>
          <w:rFonts w:eastAsia="Times New Roman"/>
          <w:b/>
          <w:bCs/>
          <w:color w:val="000000"/>
          <w:sz w:val="22"/>
          <w:szCs w:val="22"/>
        </w:rPr>
      </w:pPr>
      <w:r>
        <w:t xml:space="preserve"> </w:t>
      </w:r>
      <w:r>
        <w:tab/>
      </w:r>
      <w:r w:rsidRPr="00B21F21">
        <w:rPr>
          <w:rFonts w:eastAsia="Times New Roman"/>
          <w:b/>
          <w:bCs/>
          <w:color w:val="000000"/>
          <w:sz w:val="22"/>
          <w:szCs w:val="22"/>
        </w:rPr>
        <w:t>Заказчик:</w:t>
      </w:r>
    </w:p>
    <w:p w14:paraId="27E9E584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>_____________________________________</w:t>
      </w:r>
      <w:r>
        <w:rPr>
          <w:rFonts w:eastAsia="Times New Roman"/>
          <w:color w:val="000000"/>
          <w:sz w:val="22"/>
          <w:szCs w:val="22"/>
        </w:rPr>
        <w:t>_____</w:t>
      </w:r>
    </w:p>
    <w:p w14:paraId="5316CD3F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                  </w:t>
      </w:r>
      <w:r w:rsidRPr="00C967C0">
        <w:rPr>
          <w:rFonts w:eastAsia="Times New Roman"/>
          <w:color w:val="000000"/>
          <w:sz w:val="22"/>
          <w:szCs w:val="22"/>
        </w:rPr>
        <w:t xml:space="preserve"> фамилия, имя, отчество</w:t>
      </w:r>
    </w:p>
    <w:p w14:paraId="2CCCD0FD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>_____________________________</w:t>
      </w:r>
      <w:r>
        <w:rPr>
          <w:rFonts w:eastAsia="Times New Roman"/>
          <w:color w:val="000000"/>
          <w:sz w:val="22"/>
          <w:szCs w:val="22"/>
        </w:rPr>
        <w:t>_____________</w:t>
      </w:r>
    </w:p>
    <w:p w14:paraId="487A515A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                        дата рождения</w:t>
      </w:r>
    </w:p>
    <w:p w14:paraId="178FC290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__________________________________________</w:t>
      </w:r>
    </w:p>
    <w:p w14:paraId="0127D220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                адрес места жительства</w:t>
      </w:r>
    </w:p>
    <w:p w14:paraId="6FB4D7DC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>__________________________</w:t>
      </w:r>
      <w:r>
        <w:rPr>
          <w:rFonts w:eastAsia="Times New Roman"/>
          <w:color w:val="000000"/>
          <w:sz w:val="22"/>
          <w:szCs w:val="22"/>
        </w:rPr>
        <w:t>_______________</w:t>
      </w:r>
      <w:r w:rsidRPr="00C967C0">
        <w:rPr>
          <w:rFonts w:eastAsia="Times New Roman"/>
          <w:color w:val="000000"/>
          <w:sz w:val="22"/>
          <w:szCs w:val="22"/>
        </w:rPr>
        <w:t>_</w:t>
      </w:r>
    </w:p>
    <w:p w14:paraId="07CA02A5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     паспорт: серия, номер, когда и кем выдан</w:t>
      </w:r>
    </w:p>
    <w:p w14:paraId="6BD42C5C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>__________________________</w:t>
      </w:r>
      <w:r>
        <w:rPr>
          <w:rFonts w:eastAsia="Times New Roman"/>
          <w:color w:val="000000"/>
          <w:sz w:val="22"/>
          <w:szCs w:val="22"/>
        </w:rPr>
        <w:t>________________</w:t>
      </w:r>
    </w:p>
    <w:p w14:paraId="45B6BD02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                                   телефон</w:t>
      </w:r>
    </w:p>
    <w:p w14:paraId="0E7DCBAC" w14:textId="77777777" w:rsidR="003F3CF9" w:rsidRPr="00C967C0" w:rsidRDefault="003F3CF9" w:rsidP="003F3CF9">
      <w:pPr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>_______________________</w:t>
      </w:r>
      <w:r>
        <w:rPr>
          <w:rFonts w:eastAsia="Times New Roman"/>
          <w:color w:val="000000"/>
          <w:sz w:val="22"/>
          <w:szCs w:val="22"/>
        </w:rPr>
        <w:t>___________________</w:t>
      </w:r>
    </w:p>
    <w:p w14:paraId="0AFB4613" w14:textId="77777777" w:rsidR="003F3CF9" w:rsidRDefault="003F3CF9" w:rsidP="003F3CF9">
      <w:pPr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                                   </w:t>
      </w:r>
      <w:r>
        <w:rPr>
          <w:rFonts w:eastAsia="Times New Roman"/>
          <w:color w:val="000000"/>
          <w:sz w:val="22"/>
          <w:szCs w:val="22"/>
        </w:rPr>
        <w:t>п</w:t>
      </w:r>
      <w:r w:rsidRPr="00C967C0">
        <w:rPr>
          <w:rFonts w:eastAsia="Times New Roman"/>
          <w:color w:val="000000"/>
          <w:sz w:val="22"/>
          <w:szCs w:val="22"/>
        </w:rPr>
        <w:t>одпись</w:t>
      </w:r>
    </w:p>
    <w:p w14:paraId="64BC1068" w14:textId="77777777" w:rsidR="003F3CF9" w:rsidRDefault="003F3CF9" w:rsidP="003F3CF9">
      <w:pPr>
        <w:rPr>
          <w:rFonts w:eastAsia="Times New Roman"/>
          <w:color w:val="000000"/>
          <w:sz w:val="22"/>
          <w:szCs w:val="22"/>
        </w:rPr>
      </w:pPr>
    </w:p>
    <w:p w14:paraId="1DCE46E4" w14:textId="77777777" w:rsidR="003F3CF9" w:rsidRDefault="003F3CF9" w:rsidP="003F3CF9">
      <w:pPr>
        <w:rPr>
          <w:rFonts w:eastAsia="Times New Roman"/>
          <w:color w:val="000000"/>
          <w:sz w:val="22"/>
          <w:szCs w:val="22"/>
        </w:rPr>
      </w:pPr>
    </w:p>
    <w:p w14:paraId="0D825BE4" w14:textId="77777777" w:rsidR="003F3CF9" w:rsidRDefault="003F3CF9"/>
    <w:p w14:paraId="4BFDE84B" w14:textId="77777777" w:rsidR="00D23B1E" w:rsidRDefault="00D23B1E"/>
    <w:sectPr w:rsidR="00D23B1E" w:rsidSect="00B21F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9B85F0D"/>
    <w:multiLevelType w:val="hybridMultilevel"/>
    <w:tmpl w:val="7A242DEA"/>
    <w:lvl w:ilvl="0" w:tplc="83211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167514"/>
    <w:multiLevelType w:val="hybridMultilevel"/>
    <w:tmpl w:val="878C9138"/>
    <w:lvl w:ilvl="0" w:tplc="63572606">
      <w:start w:val="1"/>
      <w:numFmt w:val="decimal"/>
      <w:lvlText w:val="%1."/>
      <w:lvlJc w:val="left"/>
      <w:pPr>
        <w:ind w:left="720" w:hanging="360"/>
      </w:pPr>
    </w:lvl>
    <w:lvl w:ilvl="1" w:tplc="63572606" w:tentative="1">
      <w:start w:val="1"/>
      <w:numFmt w:val="lowerLetter"/>
      <w:lvlText w:val="%2."/>
      <w:lvlJc w:val="left"/>
      <w:pPr>
        <w:ind w:left="1440" w:hanging="360"/>
      </w:pPr>
    </w:lvl>
    <w:lvl w:ilvl="2" w:tplc="63572606" w:tentative="1">
      <w:start w:val="1"/>
      <w:numFmt w:val="lowerRoman"/>
      <w:lvlText w:val="%3."/>
      <w:lvlJc w:val="right"/>
      <w:pPr>
        <w:ind w:left="2160" w:hanging="180"/>
      </w:pPr>
    </w:lvl>
    <w:lvl w:ilvl="3" w:tplc="63572606" w:tentative="1">
      <w:start w:val="1"/>
      <w:numFmt w:val="decimal"/>
      <w:lvlText w:val="%4."/>
      <w:lvlJc w:val="left"/>
      <w:pPr>
        <w:ind w:left="2880" w:hanging="360"/>
      </w:pPr>
    </w:lvl>
    <w:lvl w:ilvl="4" w:tplc="63572606" w:tentative="1">
      <w:start w:val="1"/>
      <w:numFmt w:val="lowerLetter"/>
      <w:lvlText w:val="%5."/>
      <w:lvlJc w:val="left"/>
      <w:pPr>
        <w:ind w:left="3600" w:hanging="360"/>
      </w:pPr>
    </w:lvl>
    <w:lvl w:ilvl="5" w:tplc="63572606" w:tentative="1">
      <w:start w:val="1"/>
      <w:numFmt w:val="lowerRoman"/>
      <w:lvlText w:val="%6."/>
      <w:lvlJc w:val="right"/>
      <w:pPr>
        <w:ind w:left="4320" w:hanging="180"/>
      </w:pPr>
    </w:lvl>
    <w:lvl w:ilvl="6" w:tplc="63572606" w:tentative="1">
      <w:start w:val="1"/>
      <w:numFmt w:val="decimal"/>
      <w:lvlText w:val="%7."/>
      <w:lvlJc w:val="left"/>
      <w:pPr>
        <w:ind w:left="5040" w:hanging="360"/>
      </w:pPr>
    </w:lvl>
    <w:lvl w:ilvl="7" w:tplc="63572606" w:tentative="1">
      <w:start w:val="1"/>
      <w:numFmt w:val="lowerLetter"/>
      <w:lvlText w:val="%8."/>
      <w:lvlJc w:val="left"/>
      <w:pPr>
        <w:ind w:left="5760" w:hanging="360"/>
      </w:pPr>
    </w:lvl>
    <w:lvl w:ilvl="8" w:tplc="635726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7B"/>
    <w:rsid w:val="00074A9C"/>
    <w:rsid w:val="000B5D99"/>
    <w:rsid w:val="000D18E7"/>
    <w:rsid w:val="000F59F0"/>
    <w:rsid w:val="001232C7"/>
    <w:rsid w:val="001A63E4"/>
    <w:rsid w:val="002638E7"/>
    <w:rsid w:val="00303EA6"/>
    <w:rsid w:val="0038096F"/>
    <w:rsid w:val="003F3CF9"/>
    <w:rsid w:val="00454554"/>
    <w:rsid w:val="00477AB6"/>
    <w:rsid w:val="00521D55"/>
    <w:rsid w:val="00522F4D"/>
    <w:rsid w:val="005B1C43"/>
    <w:rsid w:val="00620801"/>
    <w:rsid w:val="006E2F21"/>
    <w:rsid w:val="007C209F"/>
    <w:rsid w:val="00807F02"/>
    <w:rsid w:val="008E3D61"/>
    <w:rsid w:val="009C6804"/>
    <w:rsid w:val="009E6FC8"/>
    <w:rsid w:val="00A50BA7"/>
    <w:rsid w:val="00B13CEF"/>
    <w:rsid w:val="00B21F21"/>
    <w:rsid w:val="00C33CFB"/>
    <w:rsid w:val="00D23B1E"/>
    <w:rsid w:val="00D736EC"/>
    <w:rsid w:val="00D94CC0"/>
    <w:rsid w:val="00DC2FCC"/>
    <w:rsid w:val="00DC717B"/>
    <w:rsid w:val="00DF7A16"/>
    <w:rsid w:val="00E25C21"/>
    <w:rsid w:val="00E95136"/>
    <w:rsid w:val="00EA042B"/>
    <w:rsid w:val="00F460C8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9FF"/>
  <w15:docId w15:val="{C78E33C8-4FB8-4AD4-9373-5CBF9B4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F0"/>
    <w:rPr>
      <w:rFonts w:ascii="Tahoma" w:eastAsia="Calibri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20">
    <w:name w:val="Font Style20"/>
    <w:rsid w:val="004545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39/" TargetMode="External"/><Relationship Id="rId13" Type="http://schemas.openxmlformats.org/officeDocument/2006/relationships/hyperlink" Target="http://base.garant.ru/10164072/2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2039/" TargetMode="External"/><Relationship Id="rId12" Type="http://schemas.openxmlformats.org/officeDocument/2006/relationships/hyperlink" Target="http://base.garant.ru/1016407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2039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320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39/" TargetMode="External"/><Relationship Id="rId14" Type="http://schemas.openxmlformats.org/officeDocument/2006/relationships/hyperlink" Target="http://base.garant.ru/101060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16E3-4065-4DE9-978A-6AA4649F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СПУ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Викторовна</cp:lastModifiedBy>
  <cp:revision>33</cp:revision>
  <cp:lastPrinted>2022-05-19T11:46:00Z</cp:lastPrinted>
  <dcterms:created xsi:type="dcterms:W3CDTF">2021-09-09T12:56:00Z</dcterms:created>
  <dcterms:modified xsi:type="dcterms:W3CDTF">2025-02-05T05:13:00Z</dcterms:modified>
</cp:coreProperties>
</file>